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7D7C" w:rsidRDefault="00B37D7C" w:rsidP="00B37D7C">
      <w:pPr>
        <w:widowControl w:val="0"/>
        <w:autoSpaceDE w:val="0"/>
        <w:autoSpaceDN w:val="0"/>
        <w:adjustRightInd w:val="0"/>
        <w:spacing w:after="240" w:line="560" w:lineRule="atLeast"/>
        <w:rPr>
          <w:rFonts w:ascii="Times" w:hAnsi="Times" w:cs="Times"/>
          <w:color w:val="000000"/>
          <w:sz w:val="58"/>
          <w:szCs w:val="58"/>
        </w:rPr>
      </w:pPr>
      <w:r>
        <w:rPr>
          <w:rFonts w:ascii="Times" w:hAnsi="Times" w:cs="Times"/>
          <w:color w:val="000000"/>
          <w:sz w:val="48"/>
          <w:szCs w:val="48"/>
        </w:rPr>
        <w:t xml:space="preserve">Chapter </w:t>
      </w:r>
      <w:r>
        <w:rPr>
          <w:rFonts w:ascii="Times" w:hAnsi="Times" w:cs="Times"/>
          <w:color w:val="000000"/>
          <w:sz w:val="58"/>
          <w:szCs w:val="58"/>
        </w:rPr>
        <w:t>12 </w:t>
      </w:r>
    </w:p>
    <w:p w:rsidR="00B37D7C" w:rsidRDefault="00B37D7C" w:rsidP="00B37D7C">
      <w:pPr>
        <w:widowControl w:val="0"/>
        <w:autoSpaceDE w:val="0"/>
        <w:autoSpaceDN w:val="0"/>
        <w:adjustRightInd w:val="0"/>
        <w:spacing w:after="240" w:line="560" w:lineRule="atLeast"/>
        <w:rPr>
          <w:rFonts w:ascii="Times" w:hAnsi="Times" w:cs="Times"/>
          <w:color w:val="000000"/>
        </w:rPr>
      </w:pPr>
      <w:r>
        <w:rPr>
          <w:rFonts w:ascii="Times" w:hAnsi="Times" w:cs="Times"/>
          <w:color w:val="000000"/>
          <w:sz w:val="64"/>
          <w:szCs w:val="64"/>
        </w:rPr>
        <w:t xml:space="preserve">Business Meetings That Work </w:t>
      </w:r>
    </w:p>
    <w:p w:rsidR="00B37D7C" w:rsidRDefault="00B37D7C" w:rsidP="00B37D7C">
      <w:pPr>
        <w:widowControl w:val="0"/>
        <w:autoSpaceDE w:val="0"/>
        <w:autoSpaceDN w:val="0"/>
        <w:adjustRightInd w:val="0"/>
        <w:spacing w:after="240" w:line="300" w:lineRule="atLeast"/>
        <w:rPr>
          <w:rFonts w:ascii="Times" w:hAnsi="Times" w:cs="Times"/>
          <w:color w:val="000000"/>
        </w:rPr>
      </w:pPr>
      <w:r>
        <w:rPr>
          <w:rFonts w:ascii="Times" w:hAnsi="Times" w:cs="Times"/>
          <w:color w:val="000000"/>
          <w:sz w:val="26"/>
          <w:szCs w:val="26"/>
        </w:rPr>
        <w:t xml:space="preserve">Say the word in a small group of your colleagues. </w:t>
      </w:r>
      <w:proofErr w:type="gramStart"/>
      <w:r>
        <w:rPr>
          <w:rFonts w:ascii="Times" w:hAnsi="Times" w:cs="Times"/>
          <w:color w:val="000000"/>
          <w:sz w:val="26"/>
          <w:szCs w:val="26"/>
        </w:rPr>
        <w:t>Go ahead</w:t>
      </w:r>
      <w:proofErr w:type="gramEnd"/>
      <w:r>
        <w:rPr>
          <w:rFonts w:ascii="Times" w:hAnsi="Times" w:cs="Times"/>
          <w:color w:val="000000"/>
          <w:sz w:val="26"/>
          <w:szCs w:val="26"/>
        </w:rPr>
        <w:t xml:space="preserve">, </w:t>
      </w:r>
      <w:proofErr w:type="gramStart"/>
      <w:r>
        <w:rPr>
          <w:rFonts w:ascii="Times" w:hAnsi="Times" w:cs="Times"/>
          <w:color w:val="000000"/>
          <w:sz w:val="26"/>
          <w:szCs w:val="26"/>
        </w:rPr>
        <w:t>say it</w:t>
      </w:r>
      <w:proofErr w:type="gramEnd"/>
      <w:r>
        <w:rPr>
          <w:rFonts w:ascii="Times" w:hAnsi="Times" w:cs="Times"/>
          <w:color w:val="000000"/>
          <w:sz w:val="26"/>
          <w:szCs w:val="26"/>
        </w:rPr>
        <w:t xml:space="preserve">. </w:t>
      </w:r>
      <w:r w:rsidRPr="00B37D7C">
        <w:rPr>
          <w:rFonts w:ascii="Times" w:hAnsi="Times" w:cs="Times"/>
          <w:i/>
          <w:color w:val="000000"/>
          <w:sz w:val="26"/>
          <w:szCs w:val="26"/>
        </w:rPr>
        <w:t>Meeting</w:t>
      </w:r>
      <w:r>
        <w:rPr>
          <w:rFonts w:ascii="Times" w:hAnsi="Times" w:cs="Times"/>
          <w:color w:val="000000"/>
          <w:sz w:val="26"/>
          <w:szCs w:val="26"/>
        </w:rPr>
        <w:t xml:space="preserve">. Suggest that your group schedule a meeting; tell them that you think they can resolve the issue they’re discussing by setting up a meeting. Now watch the nonverbal reactions: eyes roll, noses scrunch up, people begin hyperventilating. Eyes that don’t roll begin to glaze over. </w:t>
      </w:r>
    </w:p>
    <w:p w:rsidR="00B37D7C" w:rsidRDefault="00B37D7C" w:rsidP="00B37D7C">
      <w:pPr>
        <w:widowControl w:val="0"/>
        <w:autoSpaceDE w:val="0"/>
        <w:autoSpaceDN w:val="0"/>
        <w:adjustRightInd w:val="0"/>
        <w:spacing w:after="240" w:line="300" w:lineRule="atLeast"/>
        <w:ind w:firstLine="720"/>
        <w:rPr>
          <w:rFonts w:ascii="Times" w:hAnsi="Times" w:cs="Times"/>
          <w:color w:val="000000"/>
        </w:rPr>
      </w:pPr>
      <w:r>
        <w:rPr>
          <w:rFonts w:ascii="Times" w:hAnsi="Times" w:cs="Times"/>
          <w:color w:val="000000"/>
          <w:sz w:val="26"/>
          <w:szCs w:val="26"/>
        </w:rPr>
        <w:t xml:space="preserve">You know the reason: No one likes meetings. “Too many of them are a waste of time,” says Marge </w:t>
      </w:r>
      <w:proofErr w:type="spellStart"/>
      <w:r>
        <w:rPr>
          <w:rFonts w:ascii="Times" w:hAnsi="Times" w:cs="Times"/>
          <w:color w:val="000000"/>
          <w:sz w:val="26"/>
          <w:szCs w:val="26"/>
        </w:rPr>
        <w:t>Boberschmidt</w:t>
      </w:r>
      <w:proofErr w:type="spellEnd"/>
      <w:r>
        <w:rPr>
          <w:rFonts w:ascii="Times" w:hAnsi="Times" w:cs="Times"/>
          <w:color w:val="000000"/>
          <w:sz w:val="26"/>
          <w:szCs w:val="26"/>
        </w:rPr>
        <w:t xml:space="preserve">. “Too many people walk out of too many meetings feeling that they didn’t accomplish anything.” </w:t>
      </w:r>
      <w:proofErr w:type="spellStart"/>
      <w:r>
        <w:rPr>
          <w:rFonts w:ascii="Times" w:hAnsi="Times" w:cs="Times"/>
          <w:color w:val="000000"/>
          <w:sz w:val="26"/>
          <w:szCs w:val="26"/>
        </w:rPr>
        <w:t>Boberschmidt</w:t>
      </w:r>
      <w:proofErr w:type="spellEnd"/>
      <w:r>
        <w:rPr>
          <w:rFonts w:ascii="Times" w:hAnsi="Times" w:cs="Times"/>
          <w:color w:val="000000"/>
          <w:sz w:val="26"/>
          <w:szCs w:val="26"/>
        </w:rPr>
        <w:t xml:space="preserve"> is a former public relations executive at AT&amp;T who now runs her own consulting firm—planning meetings. “My greatest fear is that people will leave a meeting I’ve planned—having spent time, money, energy, and all sorts of lost opportunity—and come to the conclusion that it just wasn’t worthwhile.”</w:t>
      </w:r>
      <w:r>
        <w:rPr>
          <w:rFonts w:ascii="Times" w:hAnsi="Times" w:cs="Times"/>
          <w:color w:val="000000"/>
          <w:position w:val="10"/>
          <w:sz w:val="18"/>
          <w:szCs w:val="18"/>
        </w:rPr>
        <w:t xml:space="preserve">1 </w:t>
      </w:r>
    </w:p>
    <w:p w:rsidR="00B37D7C" w:rsidRDefault="00B37D7C" w:rsidP="00B37D7C">
      <w:pPr>
        <w:widowControl w:val="0"/>
        <w:autoSpaceDE w:val="0"/>
        <w:autoSpaceDN w:val="0"/>
        <w:adjustRightInd w:val="0"/>
        <w:spacing w:after="240" w:line="300" w:lineRule="atLeast"/>
        <w:ind w:firstLine="720"/>
        <w:rPr>
          <w:rFonts w:ascii="Times" w:hAnsi="Times" w:cs="Times"/>
          <w:color w:val="000000"/>
        </w:rPr>
      </w:pPr>
      <w:proofErr w:type="spellStart"/>
      <w:r>
        <w:rPr>
          <w:rFonts w:ascii="Times" w:hAnsi="Times" w:cs="Times"/>
          <w:color w:val="000000"/>
          <w:sz w:val="26"/>
          <w:szCs w:val="26"/>
        </w:rPr>
        <w:t>Boberschmidt’s</w:t>
      </w:r>
      <w:proofErr w:type="spellEnd"/>
      <w:r>
        <w:rPr>
          <w:rFonts w:ascii="Times" w:hAnsi="Times" w:cs="Times"/>
          <w:color w:val="000000"/>
          <w:sz w:val="26"/>
          <w:szCs w:val="26"/>
        </w:rPr>
        <w:t xml:space="preserve"> reactions are common among managers who know that people and productivity are at the top of their list of current concerns. “People are my most important asset,” says Bill </w:t>
      </w:r>
      <w:proofErr w:type="spellStart"/>
      <w:r>
        <w:rPr>
          <w:rFonts w:ascii="Times" w:hAnsi="Times" w:cs="Times"/>
          <w:color w:val="000000"/>
          <w:sz w:val="26"/>
          <w:szCs w:val="26"/>
        </w:rPr>
        <w:t>Mountford</w:t>
      </w:r>
      <w:proofErr w:type="spellEnd"/>
      <w:r>
        <w:rPr>
          <w:rFonts w:ascii="Times" w:hAnsi="Times" w:cs="Times"/>
          <w:color w:val="000000"/>
          <w:sz w:val="26"/>
          <w:szCs w:val="26"/>
        </w:rPr>
        <w:t xml:space="preserve">, founder of a chain of </w:t>
      </w:r>
      <w:proofErr w:type="gramStart"/>
      <w:r>
        <w:rPr>
          <w:rFonts w:ascii="Times" w:hAnsi="Times" w:cs="Times"/>
          <w:color w:val="000000"/>
          <w:sz w:val="26"/>
          <w:szCs w:val="26"/>
        </w:rPr>
        <w:t>Midwestern</w:t>
      </w:r>
      <w:proofErr w:type="gramEnd"/>
      <w:r>
        <w:rPr>
          <w:rFonts w:ascii="Times" w:hAnsi="Times" w:cs="Times"/>
          <w:color w:val="000000"/>
          <w:sz w:val="26"/>
          <w:szCs w:val="26"/>
        </w:rPr>
        <w:t xml:space="preserve"> restaurants called </w:t>
      </w:r>
      <w:proofErr w:type="spellStart"/>
      <w:r>
        <w:rPr>
          <w:rFonts w:ascii="Times" w:hAnsi="Times" w:cs="Times"/>
          <w:color w:val="000000"/>
          <w:sz w:val="26"/>
          <w:szCs w:val="26"/>
        </w:rPr>
        <w:t>Studebagels</w:t>
      </w:r>
      <w:proofErr w:type="spellEnd"/>
      <w:r>
        <w:rPr>
          <w:rFonts w:ascii="Times" w:hAnsi="Times" w:cs="Times"/>
          <w:color w:val="000000"/>
          <w:sz w:val="26"/>
          <w:szCs w:val="26"/>
        </w:rPr>
        <w:t>. “And I know that, even though I have information to share with them and they have information to share with me, I’m almost certain that having a meeting is among the least productive things I can do.”</w:t>
      </w:r>
      <w:r>
        <w:rPr>
          <w:rFonts w:ascii="Times" w:hAnsi="Times" w:cs="Times"/>
          <w:color w:val="000000"/>
          <w:position w:val="10"/>
          <w:sz w:val="18"/>
          <w:szCs w:val="18"/>
        </w:rPr>
        <w:t xml:space="preserve">2 </w:t>
      </w:r>
    </w:p>
    <w:p w:rsidR="00B37D7C" w:rsidRDefault="00B37D7C" w:rsidP="00B37D7C">
      <w:pPr>
        <w:widowControl w:val="0"/>
        <w:autoSpaceDE w:val="0"/>
        <w:autoSpaceDN w:val="0"/>
        <w:adjustRightInd w:val="0"/>
        <w:spacing w:after="240" w:line="300" w:lineRule="atLeast"/>
        <w:ind w:firstLine="720"/>
        <w:rPr>
          <w:rFonts w:ascii="Times" w:hAnsi="Times" w:cs="Times"/>
          <w:color w:val="000000"/>
        </w:rPr>
      </w:pPr>
      <w:r>
        <w:rPr>
          <w:rFonts w:ascii="Times" w:hAnsi="Times" w:cs="Times"/>
          <w:color w:val="000000"/>
          <w:sz w:val="26"/>
          <w:szCs w:val="26"/>
        </w:rPr>
        <w:t xml:space="preserve">Meetings are the most universal—and universally despised—part of business life. But bad meetings do more than ruin an otherwise pleasant day. William R. Daniels, senior consultant at American Consulting &amp; Training in Mill Valley, California, is adamant about the real stakes: Bad meetings make bad companies. “Meetings matter because that’s where an organization’s culture perpetuates itself,” he says. “Meetings are how an organization says, ‘You are a member.’ So if every day we go to boring meetings full of boring people, then we can’t help but </w:t>
      </w:r>
      <w:proofErr w:type="gramStart"/>
      <w:r>
        <w:rPr>
          <w:rFonts w:ascii="Times" w:hAnsi="Times" w:cs="Times"/>
          <w:color w:val="000000"/>
          <w:sz w:val="26"/>
          <w:szCs w:val="26"/>
        </w:rPr>
        <w:t>think</w:t>
      </w:r>
      <w:proofErr w:type="gramEnd"/>
      <w:r>
        <w:rPr>
          <w:rFonts w:ascii="Times" w:hAnsi="Times" w:cs="Times"/>
          <w:color w:val="000000"/>
          <w:sz w:val="26"/>
          <w:szCs w:val="26"/>
        </w:rPr>
        <w:t xml:space="preserve"> that this is a boring company. Bad meetings are a source of negative messages about our company and ourselves.”</w:t>
      </w:r>
      <w:r>
        <w:rPr>
          <w:rFonts w:ascii="Times" w:hAnsi="Times" w:cs="Times"/>
          <w:color w:val="000000"/>
          <w:position w:val="10"/>
          <w:sz w:val="18"/>
          <w:szCs w:val="18"/>
        </w:rPr>
        <w:t xml:space="preserve">3 </w:t>
      </w:r>
    </w:p>
    <w:p w:rsidR="00B37D7C" w:rsidRDefault="00B37D7C" w:rsidP="00B37D7C">
      <w:pPr>
        <w:widowControl w:val="0"/>
        <w:autoSpaceDE w:val="0"/>
        <w:autoSpaceDN w:val="0"/>
        <w:adjustRightInd w:val="0"/>
        <w:spacing w:after="240" w:line="300" w:lineRule="atLeast"/>
        <w:ind w:firstLine="720"/>
        <w:rPr>
          <w:rFonts w:ascii="Times" w:hAnsi="Times" w:cs="Times"/>
          <w:color w:val="000000"/>
        </w:rPr>
      </w:pPr>
      <w:r>
        <w:rPr>
          <w:rFonts w:ascii="Times" w:hAnsi="Times" w:cs="Times"/>
          <w:color w:val="000000"/>
          <w:sz w:val="26"/>
          <w:szCs w:val="26"/>
        </w:rPr>
        <w:t xml:space="preserve">Bad meetings waste time and money, but they may also harm employee health. Professors in the United States and Britain recently surveyed 676 employees, who said they spend an average of 5.6 hours a week in meetings. The more time they spent in meetings they considered ineffective, says Steven </w:t>
      </w:r>
      <w:proofErr w:type="spellStart"/>
      <w:r>
        <w:rPr>
          <w:rFonts w:ascii="Times" w:hAnsi="Times" w:cs="Times"/>
          <w:color w:val="000000"/>
          <w:sz w:val="26"/>
          <w:szCs w:val="26"/>
        </w:rPr>
        <w:t>Rogelberg</w:t>
      </w:r>
      <w:proofErr w:type="spellEnd"/>
      <w:r>
        <w:rPr>
          <w:rFonts w:ascii="Times" w:hAnsi="Times" w:cs="Times"/>
          <w:color w:val="000000"/>
          <w:sz w:val="26"/>
          <w:szCs w:val="26"/>
        </w:rPr>
        <w:t xml:space="preserve">, a principal researcher, the </w:t>
      </w:r>
      <w:proofErr w:type="gramStart"/>
      <w:r>
        <w:rPr>
          <w:rFonts w:ascii="Times" w:hAnsi="Times" w:cs="Times"/>
          <w:color w:val="000000"/>
          <w:sz w:val="26"/>
          <w:szCs w:val="26"/>
        </w:rPr>
        <w:t>more gloomy</w:t>
      </w:r>
      <w:proofErr w:type="gramEnd"/>
      <w:r>
        <w:rPr>
          <w:rFonts w:ascii="Times" w:hAnsi="Times" w:cs="Times"/>
          <w:color w:val="000000"/>
          <w:sz w:val="26"/>
          <w:szCs w:val="26"/>
        </w:rPr>
        <w:t xml:space="preserve"> and anxious they became about their jobs.</w:t>
      </w:r>
      <w:r>
        <w:rPr>
          <w:rFonts w:ascii="Times" w:hAnsi="Times" w:cs="Times"/>
          <w:color w:val="000000"/>
          <w:position w:val="10"/>
          <w:sz w:val="18"/>
          <w:szCs w:val="18"/>
        </w:rPr>
        <w:t xml:space="preserve">4 </w:t>
      </w:r>
    </w:p>
    <w:p w:rsidR="00B37D7C" w:rsidRDefault="00B37D7C" w:rsidP="00B37D7C">
      <w:pPr>
        <w:widowControl w:val="0"/>
        <w:autoSpaceDE w:val="0"/>
        <w:autoSpaceDN w:val="0"/>
        <w:adjustRightInd w:val="0"/>
        <w:spacing w:after="240" w:line="300" w:lineRule="atLeast"/>
        <w:ind w:firstLine="720"/>
        <w:rPr>
          <w:rFonts w:ascii="Times" w:hAnsi="Times" w:cs="Times"/>
          <w:color w:val="000000"/>
        </w:rPr>
      </w:pPr>
      <w:r>
        <w:rPr>
          <w:rFonts w:ascii="Times" w:hAnsi="Times" w:cs="Times"/>
          <w:color w:val="000000"/>
          <w:sz w:val="26"/>
          <w:szCs w:val="26"/>
        </w:rPr>
        <w:lastRenderedPageBreak/>
        <w:t>It’s not supposed to be this way. In a business world that is faster, tougher, leaner, and more downsized than ever, you might expect the sheer demands of competition (not to mention the impact of e-mail, texting, and groupware) to curb our appetite for meetings. In reality, according to author Eric Matson, the opposite may be true. As more work becomes teamwork and fewer people remain to do the work that exists, the number of meetings is likely to increase rather than decrease.</w:t>
      </w:r>
      <w:r>
        <w:rPr>
          <w:rFonts w:ascii="Times" w:hAnsi="Times" w:cs="Times"/>
          <w:color w:val="000000"/>
          <w:position w:val="10"/>
          <w:sz w:val="18"/>
          <w:szCs w:val="18"/>
        </w:rPr>
        <w:t xml:space="preserve">5 </w:t>
      </w:r>
      <w:r>
        <w:rPr>
          <w:rFonts w:ascii="Arial" w:hAnsi="Arial" w:cs="Arial"/>
          <w:color w:val="000000"/>
        </w:rPr>
        <w:t xml:space="preserve"> </w:t>
      </w:r>
    </w:p>
    <w:p w:rsidR="00B37D7C" w:rsidRDefault="00B37D7C" w:rsidP="00B37D7C">
      <w:pPr>
        <w:widowControl w:val="0"/>
        <w:autoSpaceDE w:val="0"/>
        <w:autoSpaceDN w:val="0"/>
        <w:adjustRightInd w:val="0"/>
        <w:spacing w:after="240" w:line="300" w:lineRule="atLeast"/>
        <w:ind w:firstLine="720"/>
        <w:rPr>
          <w:rFonts w:ascii="Times" w:hAnsi="Times" w:cs="Times"/>
          <w:color w:val="000000"/>
        </w:rPr>
      </w:pPr>
      <w:r>
        <w:rPr>
          <w:rFonts w:ascii="Times" w:hAnsi="Times" w:cs="Times"/>
          <w:color w:val="000000"/>
          <w:sz w:val="26"/>
          <w:szCs w:val="26"/>
        </w:rPr>
        <w:t xml:space="preserve">Roger </w:t>
      </w:r>
      <w:proofErr w:type="spellStart"/>
      <w:r>
        <w:rPr>
          <w:rFonts w:ascii="Times" w:hAnsi="Times" w:cs="Times"/>
          <w:color w:val="000000"/>
          <w:sz w:val="26"/>
          <w:szCs w:val="26"/>
        </w:rPr>
        <w:t>Mosvick</w:t>
      </w:r>
      <w:proofErr w:type="spellEnd"/>
      <w:r>
        <w:rPr>
          <w:rFonts w:ascii="Times" w:hAnsi="Times" w:cs="Times"/>
          <w:color w:val="000000"/>
          <w:sz w:val="26"/>
          <w:szCs w:val="26"/>
        </w:rPr>
        <w:t xml:space="preserve">, a communications professor at Macalester College in St. Paul, Minnesota, says meetings are on the upswing. The average number of meetings jumped from seven to about ten a week, based on surveys of business professionals done over a 15-year period. Many participants, says </w:t>
      </w:r>
      <w:proofErr w:type="spellStart"/>
      <w:r>
        <w:rPr>
          <w:rFonts w:ascii="Times" w:hAnsi="Times" w:cs="Times"/>
          <w:color w:val="000000"/>
          <w:sz w:val="26"/>
          <w:szCs w:val="26"/>
        </w:rPr>
        <w:t>Mosvick</w:t>
      </w:r>
      <w:proofErr w:type="spellEnd"/>
      <w:r>
        <w:rPr>
          <w:rFonts w:ascii="Times" w:hAnsi="Times" w:cs="Times"/>
          <w:color w:val="000000"/>
          <w:sz w:val="26"/>
          <w:szCs w:val="26"/>
        </w:rPr>
        <w:t>, reported that they don’t even know why they’re attending some meetings. “It’s an alarming statistic,” he says. “Many meetings are mind-numbing in their mundaneness.”</w:t>
      </w:r>
      <w:r>
        <w:rPr>
          <w:rFonts w:ascii="Times" w:hAnsi="Times" w:cs="Times"/>
          <w:color w:val="000000"/>
          <w:position w:val="10"/>
          <w:sz w:val="18"/>
          <w:szCs w:val="18"/>
        </w:rPr>
        <w:t xml:space="preserve">6 </w:t>
      </w:r>
    </w:p>
    <w:p w:rsidR="00B37D7C" w:rsidRDefault="00B37D7C" w:rsidP="00B37D7C">
      <w:pPr>
        <w:widowControl w:val="0"/>
        <w:autoSpaceDE w:val="0"/>
        <w:autoSpaceDN w:val="0"/>
        <w:adjustRightInd w:val="0"/>
        <w:spacing w:after="240" w:line="300" w:lineRule="atLeast"/>
        <w:ind w:firstLine="720"/>
        <w:rPr>
          <w:rFonts w:ascii="Times" w:hAnsi="Times" w:cs="Times"/>
          <w:color w:val="000000"/>
        </w:rPr>
      </w:pPr>
      <w:r>
        <w:rPr>
          <w:rFonts w:ascii="Times" w:hAnsi="Times" w:cs="Times"/>
          <w:color w:val="000000"/>
          <w:sz w:val="26"/>
          <w:szCs w:val="26"/>
        </w:rPr>
        <w:t>Teresa Taylor, chief operating officer of Quest, begins each of her meetings by saying, “Do we all know why we’re here?” When asked if she really does that, she replied “Yes, because so many people say, ‘No, I don’t know. I was invited.’ It’s usually the bigger meetings—not so much my direct report team.” Her motivation is to get everyone on the same page. “I get invited to a lot of meetings where someone wants to brief me, or bring me up to speed on something. So I open with ‘Do we all know why we’re here? Are you going to ask me for something at the end?’ I try to get that out right away. It’s amazing, there will be eight people in the room and they all have a different answer of what’s going on there.”</w:t>
      </w:r>
      <w:r>
        <w:rPr>
          <w:rFonts w:ascii="Times" w:hAnsi="Times" w:cs="Times"/>
          <w:color w:val="000000"/>
          <w:position w:val="10"/>
          <w:sz w:val="18"/>
          <w:szCs w:val="18"/>
        </w:rPr>
        <w:t xml:space="preserve">7 </w:t>
      </w:r>
    </w:p>
    <w:p w:rsidR="00B37D7C" w:rsidRDefault="00B37D7C" w:rsidP="00B37D7C">
      <w:pPr>
        <w:widowControl w:val="0"/>
        <w:autoSpaceDE w:val="0"/>
        <w:autoSpaceDN w:val="0"/>
        <w:adjustRightInd w:val="0"/>
        <w:spacing w:after="240" w:line="300" w:lineRule="atLeast"/>
        <w:ind w:firstLine="720"/>
        <w:rPr>
          <w:rFonts w:ascii="Times" w:hAnsi="Times" w:cs="Times"/>
          <w:color w:val="000000"/>
        </w:rPr>
      </w:pPr>
      <w:r>
        <w:rPr>
          <w:rFonts w:ascii="Times" w:hAnsi="Times" w:cs="Times"/>
          <w:color w:val="000000"/>
          <w:sz w:val="26"/>
          <w:szCs w:val="26"/>
        </w:rPr>
        <w:t xml:space="preserve">Meetings are also a time drain. Business professionals spend about half of their time in meetings, according to the 3M Meeting Network, an online resource covering meeting issues. As much as 50 percent of that time is unproductive, and up to 25 percent of meeting time covers irrelevant issues, according to professionals surveyed by 3M. “People just have a tendency to ramble,” says J. Doug </w:t>
      </w:r>
      <w:proofErr w:type="spellStart"/>
      <w:r>
        <w:rPr>
          <w:rFonts w:ascii="Times" w:hAnsi="Times" w:cs="Times"/>
          <w:color w:val="000000"/>
          <w:sz w:val="26"/>
          <w:szCs w:val="26"/>
        </w:rPr>
        <w:t>Batchelor</w:t>
      </w:r>
      <w:proofErr w:type="spellEnd"/>
      <w:r>
        <w:rPr>
          <w:rFonts w:ascii="Times" w:hAnsi="Times" w:cs="Times"/>
          <w:color w:val="000000"/>
          <w:sz w:val="26"/>
          <w:szCs w:val="26"/>
        </w:rPr>
        <w:t xml:space="preserve">, owner of </w:t>
      </w:r>
      <w:proofErr w:type="spellStart"/>
      <w:r>
        <w:rPr>
          <w:rFonts w:ascii="Times" w:hAnsi="Times" w:cs="Times"/>
          <w:color w:val="000000"/>
          <w:sz w:val="26"/>
          <w:szCs w:val="26"/>
        </w:rPr>
        <w:t>Dalcom</w:t>
      </w:r>
      <w:proofErr w:type="spellEnd"/>
      <w:r>
        <w:rPr>
          <w:rFonts w:ascii="Times" w:hAnsi="Times" w:cs="Times"/>
          <w:color w:val="000000"/>
          <w:sz w:val="26"/>
          <w:szCs w:val="26"/>
        </w:rPr>
        <w:t xml:space="preserve"> Systems, a software firm in Fort Worth, Texas. “There’s entirely too much time spent on meetings.” And meetings can trigger stress. Workers asked to rank emotionally charged situations on the </w:t>
      </w:r>
      <w:proofErr w:type="gramStart"/>
      <w:r>
        <w:rPr>
          <w:rFonts w:ascii="Times" w:hAnsi="Times" w:cs="Times"/>
          <w:color w:val="000000"/>
          <w:sz w:val="26"/>
          <w:szCs w:val="26"/>
        </w:rPr>
        <w:t>job listed</w:t>
      </w:r>
      <w:proofErr w:type="gramEnd"/>
      <w:r>
        <w:rPr>
          <w:rFonts w:ascii="Times" w:hAnsi="Times" w:cs="Times"/>
          <w:color w:val="000000"/>
          <w:sz w:val="26"/>
          <w:szCs w:val="26"/>
        </w:rPr>
        <w:t xml:space="preserve"> people taking up more time than necessary with meetings as a top problem, according to a survey by the American Management Association. “So often people get into a meeting and talk around an issue,” says Beryl Loeb, a consultant and executive training specialist in Needham, Massachusetts. “Then they have to meet again.”</w:t>
      </w:r>
      <w:r>
        <w:rPr>
          <w:rFonts w:ascii="Times" w:hAnsi="Times" w:cs="Times"/>
          <w:color w:val="000000"/>
          <w:position w:val="10"/>
          <w:sz w:val="18"/>
          <w:szCs w:val="18"/>
        </w:rPr>
        <w:t xml:space="preserve">8 </w:t>
      </w:r>
    </w:p>
    <w:p w:rsidR="00B37D7C" w:rsidRDefault="00B37D7C" w:rsidP="00B37D7C">
      <w:pPr>
        <w:widowControl w:val="0"/>
        <w:autoSpaceDE w:val="0"/>
        <w:autoSpaceDN w:val="0"/>
        <w:adjustRightInd w:val="0"/>
        <w:spacing w:after="240" w:line="300" w:lineRule="atLeast"/>
        <w:ind w:firstLine="720"/>
        <w:rPr>
          <w:rFonts w:ascii="Times" w:hAnsi="Times" w:cs="Times"/>
          <w:color w:val="000000"/>
        </w:rPr>
      </w:pPr>
      <w:r>
        <w:rPr>
          <w:rFonts w:ascii="Times" w:hAnsi="Times" w:cs="Times"/>
          <w:color w:val="000000"/>
          <w:sz w:val="26"/>
          <w:szCs w:val="26"/>
        </w:rPr>
        <w:t>A recent survey of 613 workers by Office Team, a temporary-staffing agency in Menlo Park, California, indicated what most workers think about the subject. On a list of workplace time- wasters, “meetings that last too long” came in first, chosen by 27 percent of the respondents. According to Patti Hathaway, an author and change management consultant, “Nobody can afford to waste time anymore, sitting in a meeting that isn’t productive. And the reality is, most corporate meetings are a colossal waste of time.”</w:t>
      </w:r>
      <w:r>
        <w:rPr>
          <w:rFonts w:ascii="Times" w:hAnsi="Times" w:cs="Times"/>
          <w:color w:val="000000"/>
          <w:position w:val="10"/>
          <w:sz w:val="18"/>
          <w:szCs w:val="18"/>
        </w:rPr>
        <w:t xml:space="preserve">9 </w:t>
      </w:r>
    </w:p>
    <w:p w:rsidR="00B37D7C" w:rsidRDefault="00B37D7C" w:rsidP="00B37D7C">
      <w:pPr>
        <w:widowControl w:val="0"/>
        <w:autoSpaceDE w:val="0"/>
        <w:autoSpaceDN w:val="0"/>
        <w:adjustRightInd w:val="0"/>
        <w:spacing w:after="240" w:line="340" w:lineRule="atLeast"/>
        <w:rPr>
          <w:rFonts w:ascii="Times" w:hAnsi="Times" w:cs="Times"/>
          <w:color w:val="000000"/>
        </w:rPr>
      </w:pPr>
      <w:r>
        <w:rPr>
          <w:rFonts w:ascii="Arial" w:hAnsi="Arial" w:cs="Arial"/>
          <w:color w:val="000000"/>
          <w:sz w:val="29"/>
          <w:szCs w:val="29"/>
        </w:rPr>
        <w:t xml:space="preserve">WHAT’S THE MOTIVATION FOR MEETING? </w:t>
      </w:r>
    </w:p>
    <w:p w:rsidR="00B37D7C" w:rsidRDefault="00B37D7C" w:rsidP="00B37D7C">
      <w:pPr>
        <w:widowControl w:val="0"/>
        <w:autoSpaceDE w:val="0"/>
        <w:autoSpaceDN w:val="0"/>
        <w:adjustRightInd w:val="0"/>
        <w:spacing w:after="240" w:line="300" w:lineRule="atLeast"/>
        <w:rPr>
          <w:rFonts w:ascii="Times" w:hAnsi="Times" w:cs="Times"/>
          <w:color w:val="000000"/>
        </w:rPr>
      </w:pPr>
      <w:r>
        <w:rPr>
          <w:rFonts w:ascii="Times" w:hAnsi="Times" w:cs="Times"/>
          <w:color w:val="000000"/>
          <w:sz w:val="26"/>
          <w:szCs w:val="26"/>
        </w:rPr>
        <w:t xml:space="preserve">So why do people have meetings? Most management experts tell us that there are really three reasons: First, because they’re scheduled and attendance is not optional; second, because participants have ulterior or </w:t>
      </w:r>
      <w:proofErr w:type="spellStart"/>
      <w:r>
        <w:rPr>
          <w:rFonts w:ascii="Times" w:hAnsi="Times" w:cs="Times"/>
          <w:color w:val="000000"/>
          <w:sz w:val="26"/>
          <w:szCs w:val="26"/>
        </w:rPr>
        <w:t>nonmeeting</w:t>
      </w:r>
      <w:proofErr w:type="spellEnd"/>
      <w:r>
        <w:rPr>
          <w:rFonts w:ascii="Times" w:hAnsi="Times" w:cs="Times"/>
          <w:color w:val="000000"/>
          <w:sz w:val="26"/>
          <w:szCs w:val="26"/>
        </w:rPr>
        <w:t xml:space="preserve">-related motives for attending (those meetings are usually in nice hotels located far from the company headquarters); and third, because they have no other options for achieving their goals. </w:t>
      </w:r>
    </w:p>
    <w:p w:rsidR="00B37D7C" w:rsidRDefault="00B37D7C" w:rsidP="00B37D7C">
      <w:pPr>
        <w:widowControl w:val="0"/>
        <w:autoSpaceDE w:val="0"/>
        <w:autoSpaceDN w:val="0"/>
        <w:adjustRightInd w:val="0"/>
        <w:spacing w:after="240" w:line="300" w:lineRule="atLeast"/>
        <w:ind w:firstLine="720"/>
        <w:rPr>
          <w:rFonts w:ascii="Times" w:hAnsi="Times" w:cs="Times"/>
          <w:color w:val="000000"/>
        </w:rPr>
      </w:pPr>
      <w:r>
        <w:rPr>
          <w:rFonts w:ascii="Times" w:hAnsi="Times" w:cs="Times"/>
          <w:color w:val="000000"/>
          <w:sz w:val="26"/>
          <w:szCs w:val="26"/>
        </w:rPr>
        <w:t xml:space="preserve">There is one other reason for meeting, and that’s the potential for human contact. “The drive for social connection is a very strong one,” says Nicholas </w:t>
      </w:r>
      <w:proofErr w:type="spellStart"/>
      <w:r>
        <w:rPr>
          <w:rFonts w:ascii="Times" w:hAnsi="Times" w:cs="Times"/>
          <w:color w:val="000000"/>
          <w:sz w:val="26"/>
          <w:szCs w:val="26"/>
        </w:rPr>
        <w:t>Epley</w:t>
      </w:r>
      <w:proofErr w:type="spellEnd"/>
      <w:r>
        <w:rPr>
          <w:rFonts w:ascii="Times" w:hAnsi="Times" w:cs="Times"/>
          <w:color w:val="000000"/>
          <w:sz w:val="26"/>
          <w:szCs w:val="26"/>
        </w:rPr>
        <w:t>, a professor of behavioral science at the University of Chicago’s Booth School of Business. “Sitting in a cubicle is stupefying and isolating,” he says, “only intensifying a social need.”</w:t>
      </w:r>
      <w:r>
        <w:rPr>
          <w:rFonts w:ascii="Times" w:hAnsi="Times" w:cs="Times"/>
          <w:color w:val="000000"/>
          <w:position w:val="10"/>
          <w:sz w:val="18"/>
          <w:szCs w:val="18"/>
        </w:rPr>
        <w:t xml:space="preserve">10 </w:t>
      </w:r>
    </w:p>
    <w:p w:rsidR="00B37D7C" w:rsidRDefault="00B37D7C" w:rsidP="00B37D7C">
      <w:pPr>
        <w:widowControl w:val="0"/>
        <w:autoSpaceDE w:val="0"/>
        <w:autoSpaceDN w:val="0"/>
        <w:adjustRightInd w:val="0"/>
        <w:spacing w:after="240" w:line="300" w:lineRule="atLeast"/>
        <w:ind w:firstLine="720"/>
        <w:rPr>
          <w:rFonts w:ascii="Times" w:hAnsi="Times" w:cs="Times"/>
          <w:color w:val="000000"/>
        </w:rPr>
      </w:pPr>
      <w:r>
        <w:rPr>
          <w:rFonts w:ascii="Times" w:hAnsi="Times" w:cs="Times"/>
          <w:color w:val="000000"/>
          <w:sz w:val="26"/>
          <w:szCs w:val="26"/>
        </w:rPr>
        <w:t xml:space="preserve">In some industries where product development and marketing programs rely heavily on teamwork across departments, meetings are simply unavoidable. Survey results published by the Annenberg School of Communications at the University of Southern California and the University of Minnesota’s Training and Development Research Center confirm what the people at 3M found: Executives, on average, spend 40–50 percent of their working hours in meetings. Further evidence of the pervasiveness of meetings comes from facility consultant Jon </w:t>
      </w:r>
      <w:proofErr w:type="spellStart"/>
      <w:r>
        <w:rPr>
          <w:rFonts w:ascii="Times" w:hAnsi="Times" w:cs="Times"/>
          <w:color w:val="000000"/>
          <w:sz w:val="26"/>
          <w:szCs w:val="26"/>
        </w:rPr>
        <w:t>Ryburg</w:t>
      </w:r>
      <w:proofErr w:type="spellEnd"/>
      <w:r>
        <w:rPr>
          <w:rFonts w:ascii="Times" w:hAnsi="Times" w:cs="Times"/>
          <w:color w:val="000000"/>
          <w:sz w:val="26"/>
          <w:szCs w:val="26"/>
        </w:rPr>
        <w:t>, who says he advises corporate clients to provide twice as much meeting space as they did 20 years ago.</w:t>
      </w:r>
      <w:r>
        <w:rPr>
          <w:rFonts w:ascii="Times" w:hAnsi="Times" w:cs="Times"/>
          <w:color w:val="000000"/>
          <w:position w:val="13"/>
          <w:sz w:val="18"/>
          <w:szCs w:val="18"/>
        </w:rPr>
        <w:t xml:space="preserve">11 </w:t>
      </w:r>
    </w:p>
    <w:p w:rsidR="00B37D7C" w:rsidRDefault="00B37D7C" w:rsidP="00B37D7C">
      <w:pPr>
        <w:widowControl w:val="0"/>
        <w:autoSpaceDE w:val="0"/>
        <w:autoSpaceDN w:val="0"/>
        <w:adjustRightInd w:val="0"/>
        <w:spacing w:after="240" w:line="300" w:lineRule="atLeast"/>
        <w:ind w:firstLine="720"/>
        <w:rPr>
          <w:rFonts w:ascii="Times" w:hAnsi="Times" w:cs="Times"/>
          <w:color w:val="000000"/>
        </w:rPr>
      </w:pPr>
      <w:r>
        <w:rPr>
          <w:rFonts w:ascii="Times" w:hAnsi="Times" w:cs="Times"/>
          <w:color w:val="000000"/>
          <w:sz w:val="26"/>
          <w:szCs w:val="26"/>
        </w:rPr>
        <w:t>According to a recent survey by a large telecommunication company, managers now attend an average of 60 meetings a month, more than a third of which they say are difficult or unproductive.</w:t>
      </w:r>
      <w:r>
        <w:rPr>
          <w:rFonts w:ascii="Times" w:hAnsi="Times" w:cs="Times"/>
          <w:color w:val="000000"/>
          <w:position w:val="10"/>
          <w:sz w:val="18"/>
          <w:szCs w:val="18"/>
        </w:rPr>
        <w:t xml:space="preserve">12 </w:t>
      </w:r>
      <w:r>
        <w:rPr>
          <w:rFonts w:ascii="Times" w:hAnsi="Times" w:cs="Times"/>
          <w:color w:val="000000"/>
          <w:sz w:val="26"/>
          <w:szCs w:val="26"/>
        </w:rPr>
        <w:t xml:space="preserve">In some professions, that percentage is much higher. “I must spend three-quarters of my working day in meetings,” says Nancy </w:t>
      </w:r>
      <w:proofErr w:type="spellStart"/>
      <w:r>
        <w:rPr>
          <w:rFonts w:ascii="Times" w:hAnsi="Times" w:cs="Times"/>
          <w:color w:val="000000"/>
          <w:sz w:val="26"/>
          <w:szCs w:val="26"/>
        </w:rPr>
        <w:t>Hobor</w:t>
      </w:r>
      <w:proofErr w:type="spellEnd"/>
      <w:r>
        <w:rPr>
          <w:rFonts w:ascii="Times" w:hAnsi="Times" w:cs="Times"/>
          <w:color w:val="000000"/>
          <w:sz w:val="26"/>
          <w:szCs w:val="26"/>
        </w:rPr>
        <w:t xml:space="preserve">. “I meet with our CFO regularly. I meet with my staff, with investment analysts, with mutual fund managers, with dozens of different people during the day.” </w:t>
      </w:r>
      <w:proofErr w:type="spellStart"/>
      <w:r>
        <w:rPr>
          <w:rFonts w:ascii="Times" w:hAnsi="Times" w:cs="Times"/>
          <w:color w:val="000000"/>
          <w:sz w:val="26"/>
          <w:szCs w:val="26"/>
        </w:rPr>
        <w:t>Hobor</w:t>
      </w:r>
      <w:proofErr w:type="spellEnd"/>
      <w:r>
        <w:rPr>
          <w:rFonts w:ascii="Times" w:hAnsi="Times" w:cs="Times"/>
          <w:color w:val="000000"/>
          <w:sz w:val="26"/>
          <w:szCs w:val="26"/>
        </w:rPr>
        <w:t xml:space="preserve"> is the vice president for corporate communications and investor relations at W. W. Grainger and Company in Lake Forest, Illinois. “Time to myself is a luxury, so I have to use it wisely. I also have to use my meeting time wisely, as well as the time I take from other people.”</w:t>
      </w:r>
      <w:r>
        <w:rPr>
          <w:rFonts w:ascii="Times" w:hAnsi="Times" w:cs="Times"/>
          <w:color w:val="000000"/>
          <w:position w:val="10"/>
          <w:sz w:val="18"/>
          <w:szCs w:val="18"/>
        </w:rPr>
        <w:t xml:space="preserve">13 </w:t>
      </w:r>
    </w:p>
    <w:p w:rsidR="00B37D7C" w:rsidRDefault="00B37D7C" w:rsidP="00B37D7C">
      <w:pPr>
        <w:widowControl w:val="0"/>
        <w:autoSpaceDE w:val="0"/>
        <w:autoSpaceDN w:val="0"/>
        <w:adjustRightInd w:val="0"/>
        <w:spacing w:after="240" w:line="340" w:lineRule="atLeast"/>
        <w:rPr>
          <w:rFonts w:ascii="Times" w:hAnsi="Times" w:cs="Times"/>
          <w:color w:val="000000"/>
        </w:rPr>
      </w:pPr>
      <w:r>
        <w:rPr>
          <w:rFonts w:ascii="Arial" w:hAnsi="Arial" w:cs="Arial"/>
          <w:color w:val="000000"/>
          <w:sz w:val="29"/>
          <w:szCs w:val="29"/>
        </w:rPr>
        <w:t xml:space="preserve">SO, WHY MEET? </w:t>
      </w:r>
    </w:p>
    <w:p w:rsidR="00B37D7C" w:rsidRDefault="00B37D7C" w:rsidP="00B37D7C">
      <w:pPr>
        <w:widowControl w:val="0"/>
        <w:autoSpaceDE w:val="0"/>
        <w:autoSpaceDN w:val="0"/>
        <w:adjustRightInd w:val="0"/>
        <w:spacing w:after="240" w:line="300" w:lineRule="atLeast"/>
        <w:rPr>
          <w:rFonts w:ascii="Times" w:hAnsi="Times" w:cs="Times"/>
          <w:color w:val="000000"/>
        </w:rPr>
      </w:pPr>
      <w:r>
        <w:rPr>
          <w:rFonts w:ascii="Times" w:hAnsi="Times" w:cs="Times"/>
          <w:color w:val="000000"/>
          <w:sz w:val="26"/>
          <w:szCs w:val="26"/>
        </w:rPr>
        <w:t xml:space="preserve">An unspoken but widely accepted rule of business meetings is this: You should never, ever call a meeting—especially one that involves the time, energy, and budget of a considerable number of people—unless you have no other choice. A formal meeting is a communication alternative available when you cannot accomplish your goals or objectives in any other way. It is, in other words, the communication tool of last resort, after you have considered and discarded other forms of information exchange. </w:t>
      </w:r>
    </w:p>
    <w:p w:rsidR="00B37D7C" w:rsidRDefault="00B37D7C" w:rsidP="00B37D7C">
      <w:pPr>
        <w:widowControl w:val="0"/>
        <w:autoSpaceDE w:val="0"/>
        <w:autoSpaceDN w:val="0"/>
        <w:adjustRightInd w:val="0"/>
        <w:spacing w:after="240" w:line="300" w:lineRule="atLeast"/>
        <w:ind w:firstLine="720"/>
        <w:rPr>
          <w:rFonts w:ascii="Times" w:hAnsi="Times" w:cs="Times"/>
          <w:color w:val="000000"/>
        </w:rPr>
      </w:pPr>
      <w:r>
        <w:rPr>
          <w:rFonts w:ascii="Times" w:hAnsi="Times" w:cs="Times"/>
          <w:color w:val="000000"/>
          <w:sz w:val="26"/>
          <w:szCs w:val="26"/>
        </w:rPr>
        <w:t xml:space="preserve">Professional meeting consultants see six legitimate reasons for taking people’s time, spending their company’s money, and devoting both energy and effort into a meeting. </w:t>
      </w:r>
    </w:p>
    <w:p w:rsidR="00B37D7C" w:rsidRDefault="00B37D7C" w:rsidP="00B37D7C">
      <w:pPr>
        <w:widowControl w:val="0"/>
        <w:numPr>
          <w:ilvl w:val="0"/>
          <w:numId w:val="1"/>
        </w:numPr>
        <w:tabs>
          <w:tab w:val="left" w:pos="220"/>
          <w:tab w:val="left" w:pos="720"/>
        </w:tabs>
        <w:autoSpaceDE w:val="0"/>
        <w:autoSpaceDN w:val="0"/>
        <w:adjustRightInd w:val="0"/>
        <w:spacing w:after="266" w:line="300" w:lineRule="atLeast"/>
        <w:ind w:hanging="720"/>
        <w:rPr>
          <w:rFonts w:ascii="Times" w:hAnsi="Times" w:cs="Times"/>
          <w:color w:val="000000"/>
          <w:sz w:val="26"/>
          <w:szCs w:val="26"/>
        </w:rPr>
      </w:pPr>
      <w:r w:rsidRPr="00B37D7C">
        <w:rPr>
          <w:rFonts w:ascii="Times" w:hAnsi="Times" w:cs="Times"/>
          <w:b/>
          <w:i/>
          <w:color w:val="000000"/>
          <w:sz w:val="26"/>
          <w:szCs w:val="26"/>
        </w:rPr>
        <w:t>To motivate.</w:t>
      </w:r>
      <w:r>
        <w:rPr>
          <w:rFonts w:ascii="Times" w:hAnsi="Times" w:cs="Times"/>
          <w:color w:val="000000"/>
          <w:sz w:val="26"/>
          <w:szCs w:val="26"/>
        </w:rPr>
        <w:t xml:space="preserve"> A sales force, for instance, may get the jump start it needs to begin a highly competitive new season by meeting with people who can provide both motivation and methods for successful selling.  </w:t>
      </w:r>
    </w:p>
    <w:p w:rsidR="00B37D7C" w:rsidRDefault="00B37D7C" w:rsidP="00B37D7C">
      <w:pPr>
        <w:widowControl w:val="0"/>
        <w:numPr>
          <w:ilvl w:val="0"/>
          <w:numId w:val="1"/>
        </w:numPr>
        <w:tabs>
          <w:tab w:val="left" w:pos="220"/>
          <w:tab w:val="left" w:pos="720"/>
        </w:tabs>
        <w:autoSpaceDE w:val="0"/>
        <w:autoSpaceDN w:val="0"/>
        <w:adjustRightInd w:val="0"/>
        <w:spacing w:after="266" w:line="300" w:lineRule="atLeast"/>
        <w:ind w:hanging="720"/>
        <w:rPr>
          <w:rFonts w:ascii="Times" w:hAnsi="Times" w:cs="Times"/>
          <w:color w:val="000000"/>
          <w:sz w:val="26"/>
          <w:szCs w:val="26"/>
        </w:rPr>
      </w:pPr>
      <w:r w:rsidRPr="00B37D7C">
        <w:rPr>
          <w:rFonts w:ascii="Times" w:hAnsi="Times" w:cs="Times"/>
          <w:b/>
          <w:i/>
          <w:color w:val="000000"/>
          <w:sz w:val="26"/>
          <w:szCs w:val="26"/>
        </w:rPr>
        <w:t>To educate.</w:t>
      </w:r>
      <w:r>
        <w:rPr>
          <w:rFonts w:ascii="Times" w:hAnsi="Times" w:cs="Times"/>
          <w:color w:val="000000"/>
          <w:sz w:val="26"/>
          <w:szCs w:val="26"/>
        </w:rPr>
        <w:t xml:space="preserve"> An investor </w:t>
      </w:r>
      <w:proofErr w:type="gramStart"/>
      <w:r>
        <w:rPr>
          <w:rFonts w:ascii="Times" w:hAnsi="Times" w:cs="Times"/>
          <w:color w:val="000000"/>
          <w:sz w:val="26"/>
          <w:szCs w:val="26"/>
        </w:rPr>
        <w:t>relations</w:t>
      </w:r>
      <w:proofErr w:type="gramEnd"/>
      <w:r>
        <w:rPr>
          <w:rFonts w:ascii="Times" w:hAnsi="Times" w:cs="Times"/>
          <w:color w:val="000000"/>
          <w:sz w:val="26"/>
          <w:szCs w:val="26"/>
        </w:rPr>
        <w:t xml:space="preserve"> manager may meet with analysts or fund managers to brief them on new earnings growth projections, an update to the company’s strategic plans, or a proposed product line.  </w:t>
      </w:r>
    </w:p>
    <w:p w:rsidR="00B37D7C" w:rsidRDefault="00B37D7C" w:rsidP="00B37D7C">
      <w:pPr>
        <w:widowControl w:val="0"/>
        <w:numPr>
          <w:ilvl w:val="0"/>
          <w:numId w:val="1"/>
        </w:numPr>
        <w:tabs>
          <w:tab w:val="left" w:pos="220"/>
          <w:tab w:val="left" w:pos="720"/>
        </w:tabs>
        <w:autoSpaceDE w:val="0"/>
        <w:autoSpaceDN w:val="0"/>
        <w:adjustRightInd w:val="0"/>
        <w:spacing w:after="266" w:line="300" w:lineRule="atLeast"/>
        <w:ind w:hanging="720"/>
        <w:rPr>
          <w:rFonts w:ascii="Times" w:hAnsi="Times" w:cs="Times"/>
          <w:color w:val="000000"/>
          <w:sz w:val="26"/>
          <w:szCs w:val="26"/>
        </w:rPr>
      </w:pPr>
      <w:r w:rsidRPr="00B37D7C">
        <w:rPr>
          <w:rFonts w:ascii="Times" w:hAnsi="Times" w:cs="Times"/>
          <w:b/>
          <w:i/>
          <w:color w:val="000000"/>
          <w:sz w:val="26"/>
          <w:szCs w:val="26"/>
        </w:rPr>
        <w:t>To recreate.</w:t>
      </w:r>
      <w:r>
        <w:rPr>
          <w:rFonts w:ascii="Times" w:hAnsi="Times" w:cs="Times"/>
          <w:color w:val="000000"/>
          <w:sz w:val="26"/>
          <w:szCs w:val="26"/>
        </w:rPr>
        <w:t xml:space="preserve"> Team building exercises often take place off-site in a hotel or conference center setting or, perhaps, in a wooded, outdoors setting designed to build confidence and unity.  </w:t>
      </w:r>
    </w:p>
    <w:p w:rsidR="00B37D7C" w:rsidRDefault="00B37D7C" w:rsidP="00B37D7C">
      <w:pPr>
        <w:widowControl w:val="0"/>
        <w:numPr>
          <w:ilvl w:val="0"/>
          <w:numId w:val="1"/>
        </w:numPr>
        <w:tabs>
          <w:tab w:val="left" w:pos="220"/>
          <w:tab w:val="left" w:pos="720"/>
        </w:tabs>
        <w:autoSpaceDE w:val="0"/>
        <w:autoSpaceDN w:val="0"/>
        <w:adjustRightInd w:val="0"/>
        <w:spacing w:after="266" w:line="300" w:lineRule="atLeast"/>
        <w:ind w:hanging="720"/>
        <w:rPr>
          <w:rFonts w:ascii="Times" w:hAnsi="Times" w:cs="Times"/>
          <w:color w:val="000000"/>
          <w:sz w:val="26"/>
          <w:szCs w:val="26"/>
        </w:rPr>
      </w:pPr>
      <w:r w:rsidRPr="00B37D7C">
        <w:rPr>
          <w:rFonts w:ascii="Times" w:hAnsi="Times" w:cs="Times"/>
          <w:b/>
          <w:i/>
          <w:color w:val="000000"/>
          <w:sz w:val="26"/>
          <w:szCs w:val="26"/>
        </w:rPr>
        <w:t>To initiate.</w:t>
      </w:r>
      <w:r>
        <w:rPr>
          <w:rFonts w:ascii="Times" w:hAnsi="Times" w:cs="Times"/>
          <w:color w:val="000000"/>
          <w:sz w:val="26"/>
          <w:szCs w:val="26"/>
        </w:rPr>
        <w:t xml:space="preserve"> Gathering employees together prior to a new product launch or brand line extension might help to explain product features and the market position management is hoping to sell to customers.  </w:t>
      </w:r>
    </w:p>
    <w:p w:rsidR="00B37D7C" w:rsidRDefault="00B37D7C" w:rsidP="00B37D7C">
      <w:pPr>
        <w:widowControl w:val="0"/>
        <w:numPr>
          <w:ilvl w:val="0"/>
          <w:numId w:val="1"/>
        </w:numPr>
        <w:tabs>
          <w:tab w:val="left" w:pos="220"/>
          <w:tab w:val="left" w:pos="720"/>
        </w:tabs>
        <w:autoSpaceDE w:val="0"/>
        <w:autoSpaceDN w:val="0"/>
        <w:adjustRightInd w:val="0"/>
        <w:spacing w:after="266" w:line="300" w:lineRule="atLeast"/>
        <w:ind w:hanging="720"/>
        <w:rPr>
          <w:rFonts w:ascii="Times" w:hAnsi="Times" w:cs="Times"/>
          <w:color w:val="000000"/>
          <w:sz w:val="26"/>
          <w:szCs w:val="26"/>
        </w:rPr>
      </w:pPr>
      <w:r w:rsidRPr="00B37D7C">
        <w:rPr>
          <w:rFonts w:ascii="Times" w:hAnsi="Times" w:cs="Times"/>
          <w:b/>
          <w:i/>
          <w:color w:val="000000"/>
          <w:sz w:val="26"/>
          <w:szCs w:val="26"/>
        </w:rPr>
        <w:t>To network.</w:t>
      </w:r>
      <w:r>
        <w:rPr>
          <w:rFonts w:ascii="Times" w:hAnsi="Times" w:cs="Times"/>
          <w:color w:val="000000"/>
          <w:sz w:val="26"/>
          <w:szCs w:val="26"/>
        </w:rPr>
        <w:t xml:space="preserve"> Members of professional societies and trade associations often gather to meet and speak with each other as much as they do to hear scheduled speakers or participate in carefully planned panel discussions or breakout sessions.  </w:t>
      </w:r>
    </w:p>
    <w:p w:rsidR="00B37D7C" w:rsidRPr="00B37D7C" w:rsidRDefault="00B37D7C" w:rsidP="00B37D7C">
      <w:pPr>
        <w:widowControl w:val="0"/>
        <w:numPr>
          <w:ilvl w:val="0"/>
          <w:numId w:val="1"/>
        </w:numPr>
        <w:tabs>
          <w:tab w:val="left" w:pos="220"/>
          <w:tab w:val="left" w:pos="720"/>
        </w:tabs>
        <w:autoSpaceDE w:val="0"/>
        <w:autoSpaceDN w:val="0"/>
        <w:adjustRightInd w:val="0"/>
        <w:spacing w:after="266" w:line="300" w:lineRule="atLeast"/>
        <w:ind w:hanging="720"/>
        <w:rPr>
          <w:rFonts w:ascii="Times" w:hAnsi="Times" w:cs="Times"/>
          <w:color w:val="000000"/>
          <w:sz w:val="26"/>
          <w:szCs w:val="26"/>
        </w:rPr>
      </w:pPr>
      <w:r w:rsidRPr="00B37D7C">
        <w:rPr>
          <w:rFonts w:ascii="Times" w:hAnsi="Times" w:cs="Times"/>
          <w:b/>
          <w:i/>
          <w:color w:val="000000"/>
          <w:sz w:val="26"/>
          <w:szCs w:val="26"/>
        </w:rPr>
        <w:t>To reward.</w:t>
      </w:r>
      <w:r>
        <w:rPr>
          <w:rFonts w:ascii="Times" w:hAnsi="Times" w:cs="Times"/>
          <w:color w:val="000000"/>
          <w:sz w:val="26"/>
          <w:szCs w:val="26"/>
        </w:rPr>
        <w:t xml:space="preserve"> Management can show employees that they genuinely care about them by offering a trip—often with family members accompanying them—to a company meeting in a desirable location (think warm in the winter, cool in the summer). A resort hotel or theme park can combine the professional and social goals of meeting, as long as costs are kept within reason and recreational goals are specified as an important part of the meeting agenda.</w:t>
      </w:r>
      <w:r>
        <w:rPr>
          <w:rFonts w:ascii="Times" w:hAnsi="Times" w:cs="Times"/>
          <w:color w:val="000000"/>
          <w:position w:val="10"/>
          <w:sz w:val="18"/>
          <w:szCs w:val="18"/>
        </w:rPr>
        <w:t xml:space="preserve">14 </w:t>
      </w:r>
    </w:p>
    <w:p w:rsidR="00B37D7C" w:rsidRDefault="00B37D7C" w:rsidP="00B37D7C">
      <w:pPr>
        <w:widowControl w:val="0"/>
        <w:tabs>
          <w:tab w:val="left" w:pos="220"/>
          <w:tab w:val="left" w:pos="720"/>
        </w:tabs>
        <w:autoSpaceDE w:val="0"/>
        <w:autoSpaceDN w:val="0"/>
        <w:adjustRightInd w:val="0"/>
        <w:spacing w:after="266" w:line="300" w:lineRule="atLeast"/>
        <w:rPr>
          <w:rFonts w:ascii="Times" w:hAnsi="Times" w:cs="Times"/>
          <w:color w:val="000000"/>
          <w:sz w:val="26"/>
          <w:szCs w:val="26"/>
        </w:rPr>
      </w:pPr>
    </w:p>
    <w:p w:rsidR="00B37D7C" w:rsidRPr="00B37D7C" w:rsidRDefault="00B37D7C" w:rsidP="00B37D7C">
      <w:pPr>
        <w:widowControl w:val="0"/>
        <w:tabs>
          <w:tab w:val="left" w:pos="220"/>
          <w:tab w:val="left" w:pos="720"/>
        </w:tabs>
        <w:autoSpaceDE w:val="0"/>
        <w:autoSpaceDN w:val="0"/>
        <w:adjustRightInd w:val="0"/>
        <w:spacing w:after="266" w:line="300" w:lineRule="atLeast"/>
        <w:rPr>
          <w:rFonts w:ascii="Times" w:hAnsi="Times" w:cs="Times"/>
          <w:color w:val="000000"/>
          <w:sz w:val="26"/>
          <w:szCs w:val="26"/>
        </w:rPr>
      </w:pPr>
      <w:r w:rsidRPr="00B37D7C">
        <w:rPr>
          <w:rFonts w:ascii="Times" w:hAnsi="Times" w:cs="Times"/>
          <w:color w:val="000000"/>
          <w:sz w:val="26"/>
          <w:szCs w:val="26"/>
        </w:rPr>
        <w:t> </w:t>
      </w:r>
    </w:p>
    <w:p w:rsidR="00B37D7C" w:rsidRDefault="00B37D7C" w:rsidP="00B37D7C">
      <w:pPr>
        <w:widowControl w:val="0"/>
        <w:tabs>
          <w:tab w:val="left" w:pos="220"/>
          <w:tab w:val="left" w:pos="720"/>
        </w:tabs>
        <w:autoSpaceDE w:val="0"/>
        <w:autoSpaceDN w:val="0"/>
        <w:adjustRightInd w:val="0"/>
        <w:spacing w:after="266" w:line="300" w:lineRule="atLeast"/>
        <w:rPr>
          <w:rFonts w:ascii="Times" w:hAnsi="Times" w:cs="Times"/>
          <w:color w:val="000000"/>
          <w:sz w:val="26"/>
          <w:szCs w:val="26"/>
        </w:rPr>
      </w:pPr>
      <w:r>
        <w:rPr>
          <w:rFonts w:ascii="Arial" w:hAnsi="Arial" w:cs="Arial"/>
          <w:color w:val="000000"/>
          <w:sz w:val="29"/>
          <w:szCs w:val="29"/>
        </w:rPr>
        <w:t xml:space="preserve">WHAT IS A BUSINESS MEETING? </w:t>
      </w:r>
      <w:r>
        <w:rPr>
          <w:rFonts w:ascii="Times" w:hAnsi="Times" w:cs="Times"/>
          <w:color w:val="000000"/>
          <w:sz w:val="26"/>
          <w:szCs w:val="26"/>
        </w:rPr>
        <w:t> </w:t>
      </w:r>
    </w:p>
    <w:p w:rsidR="00B37D7C" w:rsidRDefault="00B37D7C" w:rsidP="00B37D7C">
      <w:pPr>
        <w:widowControl w:val="0"/>
        <w:tabs>
          <w:tab w:val="left" w:pos="220"/>
          <w:tab w:val="left" w:pos="720"/>
        </w:tabs>
        <w:autoSpaceDE w:val="0"/>
        <w:autoSpaceDN w:val="0"/>
        <w:adjustRightInd w:val="0"/>
        <w:spacing w:after="266" w:line="300" w:lineRule="atLeast"/>
        <w:rPr>
          <w:rFonts w:ascii="Times" w:hAnsi="Times" w:cs="Times"/>
          <w:color w:val="000000"/>
        </w:rPr>
      </w:pPr>
      <w:r>
        <w:rPr>
          <w:rFonts w:ascii="Times" w:hAnsi="Times" w:cs="Times"/>
          <w:color w:val="000000"/>
          <w:sz w:val="26"/>
          <w:szCs w:val="26"/>
        </w:rPr>
        <w:t xml:space="preserve">A business meeting is a gathering in which a purposeful exchange or transaction </w:t>
      </w:r>
      <w:proofErr w:type="gramStart"/>
      <w:r>
        <w:rPr>
          <w:rFonts w:ascii="Times" w:hAnsi="Times" w:cs="Times"/>
          <w:color w:val="000000"/>
          <w:sz w:val="26"/>
          <w:szCs w:val="26"/>
        </w:rPr>
        <w:t>occurs</w:t>
      </w:r>
      <w:proofErr w:type="gramEnd"/>
      <w:r>
        <w:rPr>
          <w:rFonts w:ascii="Times" w:hAnsi="Times" w:cs="Times"/>
          <w:color w:val="000000"/>
          <w:sz w:val="26"/>
          <w:szCs w:val="26"/>
        </w:rPr>
        <w:t xml:space="preserve"> among two or more people with a common interest, purpose, or problem. Many meetings, of course, turn out to be neither purposeful nor productive, but the best of them can help to solve problems, build</w:t>
      </w:r>
      <w:r>
        <w:rPr>
          <w:rFonts w:ascii="Times" w:hAnsi="Times" w:cs="Times"/>
          <w:color w:val="000000"/>
          <w:sz w:val="26"/>
          <w:szCs w:val="26"/>
        </w:rPr>
        <w:t xml:space="preserve"> </w:t>
      </w:r>
      <w:r>
        <w:rPr>
          <w:rFonts w:ascii="Times" w:hAnsi="Times" w:cs="Times"/>
          <w:color w:val="000000"/>
          <w:sz w:val="26"/>
          <w:szCs w:val="26"/>
        </w:rPr>
        <w:t xml:space="preserve">consensus, provide training, gather opinion, and move an organization forward. Many, in fact, are not only productive </w:t>
      </w:r>
      <w:proofErr w:type="gramStart"/>
      <w:r>
        <w:rPr>
          <w:rFonts w:ascii="Times" w:hAnsi="Times" w:cs="Times"/>
          <w:color w:val="000000"/>
          <w:sz w:val="26"/>
          <w:szCs w:val="26"/>
        </w:rPr>
        <w:t>but</w:t>
      </w:r>
      <w:proofErr w:type="gramEnd"/>
      <w:r>
        <w:rPr>
          <w:rFonts w:ascii="Times" w:hAnsi="Times" w:cs="Times"/>
          <w:color w:val="000000"/>
          <w:sz w:val="26"/>
          <w:szCs w:val="26"/>
        </w:rPr>
        <w:t xml:space="preserve"> actually fun. </w:t>
      </w:r>
    </w:p>
    <w:p w:rsidR="00B37D7C" w:rsidRDefault="00B37D7C" w:rsidP="00B37D7C">
      <w:pPr>
        <w:widowControl w:val="0"/>
        <w:autoSpaceDE w:val="0"/>
        <w:autoSpaceDN w:val="0"/>
        <w:adjustRightInd w:val="0"/>
        <w:spacing w:after="240" w:line="340" w:lineRule="atLeast"/>
        <w:rPr>
          <w:rFonts w:ascii="Times" w:hAnsi="Times" w:cs="Times"/>
          <w:color w:val="000000"/>
        </w:rPr>
      </w:pPr>
      <w:r>
        <w:rPr>
          <w:rFonts w:ascii="Arial" w:hAnsi="Arial" w:cs="Arial"/>
          <w:color w:val="000000"/>
          <w:sz w:val="29"/>
          <w:szCs w:val="29"/>
        </w:rPr>
        <w:t xml:space="preserve">WHEN SHOULD I CALL A MEETING? </w:t>
      </w:r>
    </w:p>
    <w:p w:rsidR="00B37D7C" w:rsidRDefault="00B37D7C" w:rsidP="00B37D7C">
      <w:pPr>
        <w:widowControl w:val="0"/>
        <w:autoSpaceDE w:val="0"/>
        <w:autoSpaceDN w:val="0"/>
        <w:adjustRightInd w:val="0"/>
        <w:spacing w:after="240" w:line="300" w:lineRule="atLeast"/>
        <w:rPr>
          <w:rFonts w:ascii="Times" w:hAnsi="Times" w:cs="Times"/>
          <w:color w:val="000000"/>
        </w:rPr>
      </w:pPr>
      <w:r>
        <w:rPr>
          <w:rFonts w:ascii="Times" w:hAnsi="Times" w:cs="Times"/>
          <w:color w:val="000000"/>
          <w:sz w:val="26"/>
          <w:szCs w:val="26"/>
        </w:rPr>
        <w:t xml:space="preserve">As we’ve already noted, people meet for a variety of reasons. Generally, they gather together to move group actions forward, often referred to as a task focus. To meet this goal, participants usually do two things in meetings: They present information to others and they collaborate. That is, they review, evaluate, discuss, solve problems, and decide what to do next. When any of these actions is essential to your business, consider a meeting. </w:t>
      </w:r>
    </w:p>
    <w:p w:rsidR="00B37D7C" w:rsidRDefault="00B37D7C" w:rsidP="00B37D7C">
      <w:pPr>
        <w:widowControl w:val="0"/>
        <w:autoSpaceDE w:val="0"/>
        <w:autoSpaceDN w:val="0"/>
        <w:adjustRightInd w:val="0"/>
        <w:spacing w:after="240" w:line="300" w:lineRule="atLeast"/>
        <w:ind w:firstLine="720"/>
        <w:rPr>
          <w:rFonts w:ascii="Times" w:hAnsi="Times" w:cs="Times"/>
          <w:color w:val="000000"/>
        </w:rPr>
      </w:pPr>
      <w:r>
        <w:rPr>
          <w:rFonts w:ascii="Times" w:hAnsi="Times" w:cs="Times"/>
          <w:color w:val="000000"/>
          <w:sz w:val="26"/>
          <w:szCs w:val="26"/>
        </w:rPr>
        <w:t>As we’ve also noted, people want to meet for social reasons. Numerous studies show that people gather in meetings because they feel a need to belong, a need to achieve or make a difference of some sort, or because of a desire to communicate, to build and share a common reality.</w:t>
      </w:r>
      <w:r>
        <w:rPr>
          <w:rFonts w:ascii="Times" w:hAnsi="Times" w:cs="Times"/>
          <w:color w:val="000000"/>
          <w:position w:val="10"/>
          <w:sz w:val="18"/>
          <w:szCs w:val="18"/>
        </w:rPr>
        <w:t xml:space="preserve">15 </w:t>
      </w:r>
    </w:p>
    <w:p w:rsidR="00B37D7C" w:rsidRDefault="00B37D7C" w:rsidP="00B37D7C">
      <w:pPr>
        <w:widowControl w:val="0"/>
        <w:autoSpaceDE w:val="0"/>
        <w:autoSpaceDN w:val="0"/>
        <w:adjustRightInd w:val="0"/>
        <w:spacing w:after="240" w:line="300" w:lineRule="atLeast"/>
        <w:ind w:firstLine="720"/>
        <w:rPr>
          <w:rFonts w:ascii="Times" w:hAnsi="Times" w:cs="Times"/>
          <w:color w:val="000000"/>
        </w:rPr>
      </w:pPr>
      <w:r>
        <w:rPr>
          <w:rFonts w:ascii="Times" w:hAnsi="Times" w:cs="Times"/>
          <w:color w:val="000000"/>
          <w:sz w:val="26"/>
          <w:szCs w:val="26"/>
        </w:rPr>
        <w:t xml:space="preserve">Why else should you consider meeting? Here are 10 more reasons why a meeting may be your best communication option: </w:t>
      </w:r>
    </w:p>
    <w:p w:rsidR="00B37D7C" w:rsidRDefault="00B37D7C" w:rsidP="00B37D7C">
      <w:pPr>
        <w:widowControl w:val="0"/>
        <w:autoSpaceDE w:val="0"/>
        <w:autoSpaceDN w:val="0"/>
        <w:adjustRightInd w:val="0"/>
        <w:spacing w:after="240" w:line="300" w:lineRule="atLeast"/>
        <w:rPr>
          <w:rFonts w:ascii="Times" w:hAnsi="Times" w:cs="Times"/>
          <w:color w:val="000000"/>
          <w:sz w:val="26"/>
          <w:szCs w:val="26"/>
        </w:rPr>
        <w:sectPr w:rsidR="00B37D7C" w:rsidSect="008A2DD5">
          <w:pgSz w:w="12240" w:h="15840"/>
          <w:pgMar w:top="1440" w:right="1800" w:bottom="1440" w:left="1800" w:header="720" w:footer="720" w:gutter="0"/>
          <w:cols w:space="720"/>
          <w:noEndnote/>
        </w:sectPr>
      </w:pPr>
    </w:p>
    <w:p w:rsidR="00B37D7C" w:rsidRDefault="00B37D7C" w:rsidP="00B37D7C">
      <w:pPr>
        <w:widowControl w:val="0"/>
        <w:autoSpaceDE w:val="0"/>
        <w:autoSpaceDN w:val="0"/>
        <w:adjustRightInd w:val="0"/>
        <w:spacing w:after="240" w:line="300" w:lineRule="atLeast"/>
        <w:rPr>
          <w:rFonts w:ascii="Times" w:hAnsi="Times" w:cs="Times"/>
          <w:color w:val="000000"/>
        </w:rPr>
      </w:pPr>
      <w:r>
        <w:rPr>
          <w:rFonts w:ascii="Times" w:hAnsi="Times" w:cs="Times"/>
          <w:color w:val="000000"/>
          <w:sz w:val="26"/>
          <w:szCs w:val="26"/>
        </w:rPr>
        <w:t xml:space="preserve">Talk about goals. </w:t>
      </w:r>
    </w:p>
    <w:p w:rsidR="00B37D7C" w:rsidRDefault="00B37D7C" w:rsidP="00B37D7C">
      <w:pPr>
        <w:widowControl w:val="0"/>
        <w:autoSpaceDE w:val="0"/>
        <w:autoSpaceDN w:val="0"/>
        <w:adjustRightInd w:val="0"/>
        <w:spacing w:after="240" w:line="300" w:lineRule="atLeast"/>
        <w:rPr>
          <w:rFonts w:ascii="Times" w:hAnsi="Times" w:cs="Times"/>
          <w:color w:val="000000"/>
        </w:rPr>
      </w:pPr>
      <w:r>
        <w:rPr>
          <w:rFonts w:ascii="Times" w:hAnsi="Times" w:cs="Times"/>
          <w:color w:val="000000"/>
          <w:sz w:val="26"/>
          <w:szCs w:val="26"/>
        </w:rPr>
        <w:t xml:space="preserve">Listen to reports. </w:t>
      </w:r>
    </w:p>
    <w:p w:rsidR="00B37D7C" w:rsidRDefault="00B37D7C" w:rsidP="00B37D7C">
      <w:pPr>
        <w:widowControl w:val="0"/>
        <w:autoSpaceDE w:val="0"/>
        <w:autoSpaceDN w:val="0"/>
        <w:adjustRightInd w:val="0"/>
        <w:spacing w:after="240" w:line="300" w:lineRule="atLeast"/>
        <w:rPr>
          <w:rFonts w:ascii="Times" w:hAnsi="Times" w:cs="Times"/>
          <w:color w:val="000000"/>
          <w:sz w:val="26"/>
          <w:szCs w:val="26"/>
        </w:rPr>
      </w:pPr>
      <w:r>
        <w:rPr>
          <w:rFonts w:ascii="Times" w:hAnsi="Times" w:cs="Times"/>
          <w:color w:val="000000"/>
          <w:sz w:val="26"/>
          <w:szCs w:val="26"/>
        </w:rPr>
        <w:t xml:space="preserve">Train people. </w:t>
      </w:r>
    </w:p>
    <w:p w:rsidR="00B37D7C" w:rsidRDefault="00B37D7C" w:rsidP="00B37D7C">
      <w:pPr>
        <w:widowControl w:val="0"/>
        <w:autoSpaceDE w:val="0"/>
        <w:autoSpaceDN w:val="0"/>
        <w:adjustRightInd w:val="0"/>
        <w:spacing w:after="240" w:line="300" w:lineRule="atLeast"/>
        <w:rPr>
          <w:rFonts w:ascii="Times" w:hAnsi="Times" w:cs="Times"/>
          <w:color w:val="000000"/>
          <w:sz w:val="26"/>
          <w:szCs w:val="26"/>
        </w:rPr>
      </w:pPr>
      <w:r>
        <w:rPr>
          <w:rFonts w:ascii="Times" w:hAnsi="Times" w:cs="Times"/>
          <w:color w:val="000000"/>
          <w:sz w:val="26"/>
          <w:szCs w:val="26"/>
        </w:rPr>
        <w:t>Build morale.</w:t>
      </w:r>
    </w:p>
    <w:p w:rsidR="00B37D7C" w:rsidRDefault="00B37D7C" w:rsidP="00B37D7C">
      <w:pPr>
        <w:widowControl w:val="0"/>
        <w:autoSpaceDE w:val="0"/>
        <w:autoSpaceDN w:val="0"/>
        <w:adjustRightInd w:val="0"/>
        <w:spacing w:after="240" w:line="300" w:lineRule="atLeast"/>
        <w:rPr>
          <w:rFonts w:ascii="Times" w:hAnsi="Times" w:cs="Times"/>
          <w:color w:val="000000"/>
          <w:sz w:val="26"/>
          <w:szCs w:val="26"/>
        </w:rPr>
      </w:pPr>
      <w:r>
        <w:rPr>
          <w:rFonts w:ascii="Times" w:hAnsi="Times" w:cs="Times"/>
          <w:color w:val="000000"/>
          <w:sz w:val="26"/>
          <w:szCs w:val="26"/>
        </w:rPr>
        <w:t>Reach a consensus.</w:t>
      </w:r>
    </w:p>
    <w:p w:rsidR="00B37D7C" w:rsidRDefault="00B37D7C" w:rsidP="00B37D7C">
      <w:pPr>
        <w:widowControl w:val="0"/>
        <w:autoSpaceDE w:val="0"/>
        <w:autoSpaceDN w:val="0"/>
        <w:adjustRightInd w:val="0"/>
        <w:spacing w:after="240" w:line="300" w:lineRule="atLeast"/>
        <w:rPr>
          <w:rFonts w:ascii="Times" w:hAnsi="Times" w:cs="Times"/>
          <w:color w:val="000000"/>
          <w:sz w:val="26"/>
          <w:szCs w:val="26"/>
        </w:rPr>
      </w:pPr>
      <w:r>
        <w:rPr>
          <w:rFonts w:ascii="Times" w:hAnsi="Times" w:cs="Times"/>
          <w:color w:val="000000"/>
          <w:sz w:val="26"/>
          <w:szCs w:val="26"/>
        </w:rPr>
        <w:t>Discover or solve problems.</w:t>
      </w:r>
    </w:p>
    <w:p w:rsidR="00B37D7C" w:rsidRDefault="00B37D7C" w:rsidP="00B37D7C">
      <w:pPr>
        <w:widowControl w:val="0"/>
        <w:autoSpaceDE w:val="0"/>
        <w:autoSpaceDN w:val="0"/>
        <w:adjustRightInd w:val="0"/>
        <w:spacing w:after="240" w:line="300" w:lineRule="atLeast"/>
        <w:rPr>
          <w:rFonts w:ascii="Times" w:hAnsi="Times" w:cs="Times"/>
          <w:color w:val="000000"/>
          <w:sz w:val="26"/>
          <w:szCs w:val="26"/>
        </w:rPr>
      </w:pPr>
      <w:r>
        <w:rPr>
          <w:rFonts w:ascii="Times" w:hAnsi="Times" w:cs="Times"/>
          <w:color w:val="000000"/>
          <w:sz w:val="26"/>
          <w:szCs w:val="26"/>
        </w:rPr>
        <w:t>Gather opinions.</w:t>
      </w:r>
    </w:p>
    <w:p w:rsidR="00B37D7C" w:rsidRDefault="00B37D7C" w:rsidP="00B37D7C">
      <w:pPr>
        <w:widowControl w:val="0"/>
        <w:autoSpaceDE w:val="0"/>
        <w:autoSpaceDN w:val="0"/>
        <w:adjustRightInd w:val="0"/>
        <w:spacing w:after="240" w:line="300" w:lineRule="atLeast"/>
        <w:rPr>
          <w:rFonts w:ascii="Times" w:hAnsi="Times" w:cs="Times"/>
          <w:color w:val="000000"/>
        </w:rPr>
      </w:pPr>
      <w:r>
        <w:rPr>
          <w:rFonts w:ascii="Times" w:hAnsi="Times" w:cs="Times"/>
          <w:color w:val="000000"/>
          <w:sz w:val="26"/>
          <w:szCs w:val="26"/>
        </w:rPr>
        <w:t xml:space="preserve">Keep things </w:t>
      </w:r>
      <w:proofErr w:type="gramStart"/>
      <w:r>
        <w:rPr>
          <w:rFonts w:ascii="Times" w:hAnsi="Times" w:cs="Times"/>
          <w:color w:val="000000"/>
          <w:sz w:val="26"/>
          <w:szCs w:val="26"/>
        </w:rPr>
        <w:t>moving.</w:t>
      </w:r>
      <w:proofErr w:type="gramEnd"/>
    </w:p>
    <w:p w:rsidR="00B37D7C" w:rsidRDefault="00B37D7C" w:rsidP="00B37D7C">
      <w:pPr>
        <w:widowControl w:val="0"/>
        <w:autoSpaceDE w:val="0"/>
        <w:autoSpaceDN w:val="0"/>
        <w:adjustRightInd w:val="0"/>
        <w:spacing w:after="240" w:line="300" w:lineRule="atLeast"/>
        <w:rPr>
          <w:rFonts w:ascii="Times" w:hAnsi="Times" w:cs="Times"/>
          <w:color w:val="000000"/>
        </w:rPr>
      </w:pPr>
      <w:r>
        <w:rPr>
          <w:rFonts w:ascii="Times" w:hAnsi="Times" w:cs="Times"/>
          <w:color w:val="000000"/>
          <w:sz w:val="26"/>
          <w:szCs w:val="26"/>
        </w:rPr>
        <w:t xml:space="preserve">Explain plans and programs. </w:t>
      </w:r>
    </w:p>
    <w:p w:rsidR="00B37D7C" w:rsidRDefault="00B37D7C" w:rsidP="00B37D7C">
      <w:pPr>
        <w:widowControl w:val="0"/>
        <w:autoSpaceDE w:val="0"/>
        <w:autoSpaceDN w:val="0"/>
        <w:adjustRightInd w:val="0"/>
        <w:spacing w:after="240" w:line="300" w:lineRule="atLeast"/>
        <w:rPr>
          <w:rFonts w:ascii="Times" w:hAnsi="Times" w:cs="Times"/>
          <w:color w:val="000000"/>
        </w:rPr>
      </w:pPr>
      <w:r>
        <w:rPr>
          <w:rFonts w:ascii="Times" w:hAnsi="Times" w:cs="Times"/>
          <w:color w:val="000000"/>
          <w:sz w:val="26"/>
          <w:szCs w:val="26"/>
        </w:rPr>
        <w:t xml:space="preserve">Tell people what they’re supposed to do and how they’re to do it. </w:t>
      </w:r>
    </w:p>
    <w:p w:rsidR="00B37D7C" w:rsidRDefault="00B37D7C" w:rsidP="00B37D7C">
      <w:pPr>
        <w:widowControl w:val="0"/>
        <w:autoSpaceDE w:val="0"/>
        <w:autoSpaceDN w:val="0"/>
        <w:adjustRightInd w:val="0"/>
        <w:spacing w:after="240" w:line="340" w:lineRule="atLeast"/>
        <w:rPr>
          <w:rFonts w:ascii="Arial" w:hAnsi="Arial" w:cs="Arial"/>
          <w:color w:val="000000"/>
          <w:sz w:val="29"/>
          <w:szCs w:val="29"/>
        </w:rPr>
        <w:sectPr w:rsidR="00B37D7C" w:rsidSect="00B37D7C">
          <w:type w:val="continuous"/>
          <w:pgSz w:w="12240" w:h="15840"/>
          <w:pgMar w:top="1440" w:right="1800" w:bottom="1440" w:left="1800" w:header="720" w:footer="720" w:gutter="0"/>
          <w:cols w:num="2" w:space="720"/>
          <w:noEndnote/>
        </w:sectPr>
      </w:pPr>
    </w:p>
    <w:p w:rsidR="00B37D7C" w:rsidRDefault="00B37D7C" w:rsidP="00B37D7C">
      <w:pPr>
        <w:widowControl w:val="0"/>
        <w:autoSpaceDE w:val="0"/>
        <w:autoSpaceDN w:val="0"/>
        <w:adjustRightInd w:val="0"/>
        <w:spacing w:after="240" w:line="340" w:lineRule="atLeast"/>
        <w:rPr>
          <w:rFonts w:ascii="Times" w:hAnsi="Times" w:cs="Times"/>
          <w:color w:val="000000"/>
        </w:rPr>
      </w:pPr>
      <w:r>
        <w:rPr>
          <w:rFonts w:ascii="Arial" w:hAnsi="Arial" w:cs="Arial"/>
          <w:color w:val="000000"/>
          <w:sz w:val="29"/>
          <w:szCs w:val="29"/>
        </w:rPr>
        <w:t xml:space="preserve">WHEN SHOULD I </w:t>
      </w:r>
      <w:r w:rsidRPr="00B37D7C">
        <w:rPr>
          <w:rFonts w:ascii="Arial" w:hAnsi="Arial" w:cs="Arial"/>
          <w:i/>
          <w:color w:val="000000"/>
          <w:sz w:val="29"/>
          <w:szCs w:val="29"/>
        </w:rPr>
        <w:t>NOT</w:t>
      </w:r>
      <w:r>
        <w:rPr>
          <w:rFonts w:ascii="Arial" w:hAnsi="Arial" w:cs="Arial"/>
          <w:color w:val="000000"/>
          <w:sz w:val="29"/>
          <w:szCs w:val="29"/>
        </w:rPr>
        <w:t xml:space="preserve"> CALL A MEETING? </w:t>
      </w:r>
    </w:p>
    <w:p w:rsidR="00B37D7C" w:rsidRDefault="00B37D7C" w:rsidP="00B37D7C">
      <w:pPr>
        <w:widowControl w:val="0"/>
        <w:autoSpaceDE w:val="0"/>
        <w:autoSpaceDN w:val="0"/>
        <w:adjustRightInd w:val="0"/>
        <w:spacing w:after="240" w:line="300" w:lineRule="atLeast"/>
        <w:rPr>
          <w:rFonts w:ascii="Times" w:hAnsi="Times" w:cs="Times"/>
          <w:color w:val="000000"/>
        </w:rPr>
      </w:pPr>
      <w:r>
        <w:rPr>
          <w:rFonts w:ascii="Times" w:hAnsi="Times" w:cs="Times"/>
          <w:color w:val="000000"/>
          <w:sz w:val="26"/>
          <w:szCs w:val="26"/>
        </w:rPr>
        <w:t xml:space="preserve">You should consider some other communication alternative when a phone call, a memo, or an e- mail message would do just as well. Frequently, managers think they must meet with people— usually their employees and coworkers—in order to simply pass along information. If the flow of information is entirely one-way, you certainly should consider alternative routes for it. Unless the information is highly sensitive or personal—the death of a colleague or the sale of the company—a face-to-face meeting is usually not necessary. </w:t>
      </w:r>
    </w:p>
    <w:p w:rsidR="00B37D7C" w:rsidRDefault="00B37D7C" w:rsidP="00B37D7C">
      <w:pPr>
        <w:widowControl w:val="0"/>
        <w:autoSpaceDE w:val="0"/>
        <w:autoSpaceDN w:val="0"/>
        <w:adjustRightInd w:val="0"/>
        <w:spacing w:after="240" w:line="300" w:lineRule="atLeast"/>
        <w:ind w:firstLine="720"/>
        <w:rPr>
          <w:rFonts w:ascii="Times" w:hAnsi="Times" w:cs="Times"/>
          <w:color w:val="000000"/>
        </w:rPr>
      </w:pPr>
      <w:r>
        <w:rPr>
          <w:rFonts w:ascii="Times" w:hAnsi="Times" w:cs="Times"/>
          <w:color w:val="000000"/>
          <w:sz w:val="26"/>
          <w:szCs w:val="26"/>
        </w:rPr>
        <w:t xml:space="preserve">You should also not plan a meeting when: </w:t>
      </w:r>
    </w:p>
    <w:p w:rsidR="00B37D7C" w:rsidRDefault="00B37D7C" w:rsidP="00B37D7C">
      <w:pPr>
        <w:widowControl w:val="0"/>
        <w:autoSpaceDE w:val="0"/>
        <w:autoSpaceDN w:val="0"/>
        <w:adjustRightInd w:val="0"/>
        <w:spacing w:after="240" w:line="300" w:lineRule="atLeast"/>
        <w:rPr>
          <w:rFonts w:ascii="Times" w:hAnsi="Times" w:cs="Times"/>
          <w:color w:val="000000"/>
        </w:rPr>
      </w:pPr>
      <w:r>
        <w:rPr>
          <w:rFonts w:ascii="Times" w:hAnsi="Times" w:cs="Times"/>
          <w:color w:val="000000"/>
          <w:sz w:val="26"/>
          <w:szCs w:val="26"/>
        </w:rPr>
        <w:t xml:space="preserve">• </w:t>
      </w:r>
      <w:proofErr w:type="gramStart"/>
      <w:r w:rsidRPr="00B37D7C">
        <w:rPr>
          <w:rFonts w:ascii="Times" w:hAnsi="Times" w:cs="Times"/>
          <w:b/>
          <w:color w:val="000000"/>
          <w:sz w:val="26"/>
          <w:szCs w:val="26"/>
        </w:rPr>
        <w:t>A</w:t>
      </w:r>
      <w:proofErr w:type="gramEnd"/>
      <w:r w:rsidRPr="00B37D7C">
        <w:rPr>
          <w:rFonts w:ascii="Times" w:hAnsi="Times" w:cs="Times"/>
          <w:b/>
          <w:color w:val="000000"/>
          <w:sz w:val="26"/>
          <w:szCs w:val="26"/>
        </w:rPr>
        <w:t xml:space="preserve"> key person is not available.</w:t>
      </w:r>
      <w:r>
        <w:rPr>
          <w:rFonts w:ascii="Times" w:hAnsi="Times" w:cs="Times"/>
          <w:color w:val="000000"/>
          <w:sz w:val="26"/>
          <w:szCs w:val="26"/>
        </w:rPr>
        <w:t xml:space="preserve"> Often, a substitute can fill in for a colleague, but in some instances, it simply makes no sense to meet without a particular person in the room. </w:t>
      </w:r>
    </w:p>
    <w:p w:rsidR="00B37D7C" w:rsidRDefault="00B37D7C" w:rsidP="00B37D7C">
      <w:pPr>
        <w:widowControl w:val="0"/>
        <w:autoSpaceDE w:val="0"/>
        <w:autoSpaceDN w:val="0"/>
        <w:adjustRightInd w:val="0"/>
        <w:spacing w:after="240" w:line="300" w:lineRule="atLeast"/>
        <w:rPr>
          <w:rFonts w:ascii="Times" w:hAnsi="Times" w:cs="Times"/>
          <w:color w:val="000000"/>
        </w:rPr>
      </w:pPr>
      <w:r>
        <w:rPr>
          <w:rFonts w:ascii="Times" w:hAnsi="Times" w:cs="Times"/>
          <w:color w:val="000000"/>
          <w:sz w:val="26"/>
          <w:szCs w:val="26"/>
        </w:rPr>
        <w:t xml:space="preserve">• </w:t>
      </w:r>
      <w:r w:rsidRPr="00B37D7C">
        <w:rPr>
          <w:rFonts w:ascii="Times" w:hAnsi="Times" w:cs="Times"/>
          <w:b/>
          <w:color w:val="000000"/>
          <w:sz w:val="26"/>
          <w:szCs w:val="26"/>
        </w:rPr>
        <w:t>Participants don’t have time to prepare.</w:t>
      </w:r>
      <w:r>
        <w:rPr>
          <w:rFonts w:ascii="Times" w:hAnsi="Times" w:cs="Times"/>
          <w:color w:val="000000"/>
          <w:sz w:val="26"/>
          <w:szCs w:val="26"/>
        </w:rPr>
        <w:t xml:space="preserve"> If the group needs certain data or information to guide its discussion, make sure you have time to gather and distribute it. If preliminary reading or small group discussions must take place first, don’t short-circuit your intentions by scheduling a meeting before all of that can happen. </w:t>
      </w:r>
    </w:p>
    <w:p w:rsidR="00B37D7C" w:rsidRDefault="00B37D7C" w:rsidP="00B37D7C">
      <w:pPr>
        <w:widowControl w:val="0"/>
        <w:autoSpaceDE w:val="0"/>
        <w:autoSpaceDN w:val="0"/>
        <w:adjustRightInd w:val="0"/>
        <w:spacing w:after="240" w:line="300" w:lineRule="atLeast"/>
        <w:rPr>
          <w:rFonts w:ascii="Times" w:hAnsi="Times" w:cs="Times"/>
          <w:color w:val="000000"/>
        </w:rPr>
      </w:pPr>
      <w:r>
        <w:rPr>
          <w:rFonts w:ascii="Times" w:hAnsi="Times" w:cs="Times"/>
          <w:color w:val="000000"/>
          <w:sz w:val="26"/>
          <w:szCs w:val="26"/>
        </w:rPr>
        <w:t xml:space="preserve">• </w:t>
      </w:r>
      <w:r w:rsidRPr="00B37D7C">
        <w:rPr>
          <w:rFonts w:ascii="Times" w:hAnsi="Times" w:cs="Times"/>
          <w:b/>
          <w:color w:val="000000"/>
          <w:sz w:val="26"/>
          <w:szCs w:val="26"/>
        </w:rPr>
        <w:t>Personality conflicts or the plans of higher management might make the meeting a waste of time.</w:t>
      </w:r>
      <w:r>
        <w:rPr>
          <w:rFonts w:ascii="Times" w:hAnsi="Times" w:cs="Times"/>
          <w:color w:val="000000"/>
          <w:sz w:val="26"/>
          <w:szCs w:val="26"/>
        </w:rPr>
        <w:t xml:space="preserve"> If the issue you plan to discuss has become highly polarized in your organization, gathering people on opposite sides of the issue may provoke conflict rather than discussion. Preliminary, one-on-one meetings may be necessary to smooth the way for larger discussions to follow. Of course, if you know (or think you know) that organizational executives have other plans, a meeting to discuss the issue may be unproductive. Planning a rebuttal or</w:t>
      </w:r>
      <w:r>
        <w:rPr>
          <w:rFonts w:ascii="Arial" w:hAnsi="Arial" w:cs="Arial"/>
          <w:color w:val="000000"/>
        </w:rPr>
        <w:t xml:space="preserve"> </w:t>
      </w:r>
      <w:r>
        <w:rPr>
          <w:rFonts w:ascii="Times" w:hAnsi="Times" w:cs="Times"/>
          <w:color w:val="000000"/>
          <w:sz w:val="26"/>
          <w:szCs w:val="26"/>
        </w:rPr>
        <w:t xml:space="preserve">response might be a good reason for meeting, but if the issue has already been resolved higher up in the organization, save your time and energy. Cancel the meeting. </w:t>
      </w:r>
    </w:p>
    <w:p w:rsidR="00B37D7C" w:rsidRDefault="00B37D7C" w:rsidP="00B37D7C">
      <w:pPr>
        <w:widowControl w:val="0"/>
        <w:autoSpaceDE w:val="0"/>
        <w:autoSpaceDN w:val="0"/>
        <w:adjustRightInd w:val="0"/>
        <w:spacing w:after="240" w:line="340" w:lineRule="atLeast"/>
        <w:rPr>
          <w:rFonts w:ascii="Times" w:hAnsi="Times" w:cs="Times"/>
          <w:color w:val="000000"/>
        </w:rPr>
      </w:pPr>
      <w:r>
        <w:rPr>
          <w:rFonts w:ascii="Arial" w:hAnsi="Arial" w:cs="Arial"/>
          <w:color w:val="000000"/>
          <w:sz w:val="29"/>
          <w:szCs w:val="29"/>
        </w:rPr>
        <w:t xml:space="preserve">WHAT SHOULD I CONSIDER AS I PLAN FOR A MEETING? </w:t>
      </w:r>
    </w:p>
    <w:p w:rsidR="00B37D7C" w:rsidRDefault="00B37D7C" w:rsidP="00B37D7C">
      <w:pPr>
        <w:widowControl w:val="0"/>
        <w:autoSpaceDE w:val="0"/>
        <w:autoSpaceDN w:val="0"/>
        <w:adjustRightInd w:val="0"/>
        <w:spacing w:after="240" w:line="300" w:lineRule="atLeast"/>
        <w:rPr>
          <w:rFonts w:ascii="Times" w:hAnsi="Times" w:cs="Times"/>
          <w:color w:val="000000"/>
        </w:rPr>
      </w:pPr>
      <w:r>
        <w:rPr>
          <w:rFonts w:ascii="Times" w:hAnsi="Times" w:cs="Times"/>
          <w:color w:val="000000"/>
          <w:sz w:val="26"/>
          <w:szCs w:val="26"/>
        </w:rPr>
        <w:t xml:space="preserve">Three issues—the objective, the agenda, and the participants—are essential to the success of any meeting, regardless of size, length, or purpose. </w:t>
      </w:r>
    </w:p>
    <w:p w:rsidR="00B37D7C" w:rsidRDefault="00B37D7C" w:rsidP="00B37D7C">
      <w:pPr>
        <w:widowControl w:val="0"/>
        <w:autoSpaceDE w:val="0"/>
        <w:autoSpaceDN w:val="0"/>
        <w:adjustRightInd w:val="0"/>
        <w:spacing w:after="240" w:line="300" w:lineRule="atLeast"/>
        <w:rPr>
          <w:rFonts w:ascii="Times" w:hAnsi="Times" w:cs="Times"/>
          <w:color w:val="000000"/>
        </w:rPr>
      </w:pPr>
      <w:r w:rsidRPr="00B37D7C">
        <w:rPr>
          <w:rFonts w:ascii="Times" w:hAnsi="Times" w:cs="Times"/>
          <w:b/>
          <w:color w:val="000000"/>
        </w:rPr>
        <w:t>THE OBJECTIVE</w:t>
      </w:r>
      <w:r>
        <w:rPr>
          <w:rFonts w:ascii="Times" w:hAnsi="Times" w:cs="Times"/>
          <w:color w:val="000000"/>
        </w:rPr>
        <w:t xml:space="preserve"> </w:t>
      </w:r>
      <w:r>
        <w:rPr>
          <w:rFonts w:ascii="Times" w:hAnsi="Times" w:cs="Times"/>
          <w:color w:val="000000"/>
          <w:sz w:val="26"/>
          <w:szCs w:val="26"/>
        </w:rPr>
        <w:t xml:space="preserve">Your foremost consideration should be your purpose in getting together. What is the meeting’s objective? Why is this important? If participants aren’t clear on your purpose for meeting, they’ll make up one of their own. When that happens, it’s easy to lose control and watch your participants wander off in a dozen different directions. </w:t>
      </w:r>
    </w:p>
    <w:p w:rsidR="00B37D7C" w:rsidRDefault="00B37D7C" w:rsidP="00B37D7C">
      <w:pPr>
        <w:widowControl w:val="0"/>
        <w:autoSpaceDE w:val="0"/>
        <w:autoSpaceDN w:val="0"/>
        <w:adjustRightInd w:val="0"/>
        <w:spacing w:after="240" w:line="300" w:lineRule="atLeast"/>
        <w:ind w:firstLine="720"/>
        <w:rPr>
          <w:rFonts w:ascii="Times" w:hAnsi="Times" w:cs="Times"/>
          <w:color w:val="000000"/>
        </w:rPr>
      </w:pPr>
      <w:r>
        <w:rPr>
          <w:rFonts w:ascii="Times" w:hAnsi="Times" w:cs="Times"/>
          <w:color w:val="000000"/>
          <w:sz w:val="26"/>
          <w:szCs w:val="26"/>
        </w:rPr>
        <w:t xml:space="preserve">How can you build clarity into your purpose for meeting? Christopher Avery, a communications consultant who owns </w:t>
      </w:r>
      <w:proofErr w:type="spellStart"/>
      <w:r>
        <w:rPr>
          <w:rFonts w:ascii="Times" w:hAnsi="Times" w:cs="Times"/>
          <w:color w:val="000000"/>
          <w:sz w:val="26"/>
          <w:szCs w:val="26"/>
        </w:rPr>
        <w:t>Partnerwerks</w:t>
      </w:r>
      <w:proofErr w:type="spellEnd"/>
      <w:r>
        <w:rPr>
          <w:rFonts w:ascii="Times" w:hAnsi="Times" w:cs="Times"/>
          <w:color w:val="000000"/>
          <w:sz w:val="26"/>
          <w:szCs w:val="26"/>
        </w:rPr>
        <w:t xml:space="preserve"> in Austin, Texas, thinks the following steps may help. </w:t>
      </w:r>
    </w:p>
    <w:p w:rsidR="00B37D7C" w:rsidRDefault="00B37D7C" w:rsidP="00B37D7C">
      <w:pPr>
        <w:widowControl w:val="0"/>
        <w:autoSpaceDE w:val="0"/>
        <w:autoSpaceDN w:val="0"/>
        <w:adjustRightInd w:val="0"/>
        <w:spacing w:after="240" w:line="300" w:lineRule="atLeast"/>
        <w:ind w:firstLine="720"/>
        <w:rPr>
          <w:rFonts w:ascii="Times" w:hAnsi="Times" w:cs="Times"/>
          <w:color w:val="000000"/>
        </w:rPr>
      </w:pPr>
      <w:r>
        <w:rPr>
          <w:rFonts w:ascii="Times" w:hAnsi="Times" w:cs="Times"/>
          <w:color w:val="000000"/>
          <w:sz w:val="26"/>
          <w:szCs w:val="26"/>
        </w:rPr>
        <w:t xml:space="preserve">First, consider why you want people to meet. Ask yourself what you will accomplish face-to- face (or via conference call) that you wouldn’t accomplish otherwise. Are you meeting to share information, build relationships, make decisions, design something, or solve a problem? After you know the objective of the meeting, think about the outcomes you’re hoping for and write down at least two of them: What is the perfect outcome for this meeting? What is your minimum acceptable outcome? </w:t>
      </w:r>
    </w:p>
    <w:p w:rsidR="00B37D7C" w:rsidRDefault="00B37D7C" w:rsidP="00B37D7C">
      <w:pPr>
        <w:widowControl w:val="0"/>
        <w:autoSpaceDE w:val="0"/>
        <w:autoSpaceDN w:val="0"/>
        <w:adjustRightInd w:val="0"/>
        <w:spacing w:after="240" w:line="300" w:lineRule="atLeast"/>
        <w:ind w:firstLine="720"/>
        <w:rPr>
          <w:rFonts w:ascii="Times" w:hAnsi="Times" w:cs="Times"/>
          <w:color w:val="000000"/>
        </w:rPr>
      </w:pPr>
      <w:r>
        <w:rPr>
          <w:rFonts w:ascii="Times" w:hAnsi="Times" w:cs="Times"/>
          <w:color w:val="000000"/>
          <w:sz w:val="26"/>
          <w:szCs w:val="26"/>
        </w:rPr>
        <w:t>Next, validate the objective and outcomes to the best of your ability. Can you reasonably expect this group to produce your outcome in the time allotted? What can they achieve? What sort of preparation will they need? Include others whom you trust in this process if it will help you achieve clarity. Finally, start the meeting by clearly stating the objective and outcomes. Make sure all of the participants understand the objective and are willing to work toward it.</w:t>
      </w:r>
      <w:r>
        <w:rPr>
          <w:rFonts w:ascii="Times" w:hAnsi="Times" w:cs="Times"/>
          <w:color w:val="000000"/>
          <w:position w:val="10"/>
          <w:sz w:val="18"/>
          <w:szCs w:val="18"/>
        </w:rPr>
        <w:t xml:space="preserve">16 </w:t>
      </w:r>
    </w:p>
    <w:p w:rsidR="00B37D7C" w:rsidRDefault="00B37D7C" w:rsidP="00B37D7C">
      <w:pPr>
        <w:widowControl w:val="0"/>
        <w:autoSpaceDE w:val="0"/>
        <w:autoSpaceDN w:val="0"/>
        <w:adjustRightInd w:val="0"/>
        <w:spacing w:after="240" w:line="300" w:lineRule="atLeast"/>
        <w:rPr>
          <w:rFonts w:ascii="Times" w:hAnsi="Times" w:cs="Times"/>
          <w:color w:val="000000"/>
        </w:rPr>
      </w:pPr>
      <w:r w:rsidRPr="00B37D7C">
        <w:rPr>
          <w:rFonts w:ascii="Times" w:hAnsi="Times" w:cs="Times"/>
          <w:b/>
          <w:color w:val="000000"/>
        </w:rPr>
        <w:t>THE AGENDA</w:t>
      </w:r>
      <w:r>
        <w:rPr>
          <w:rFonts w:ascii="Times" w:hAnsi="Times" w:cs="Times"/>
          <w:color w:val="000000"/>
        </w:rPr>
        <w:t xml:space="preserve"> </w:t>
      </w:r>
      <w:r>
        <w:rPr>
          <w:rFonts w:ascii="Times" w:hAnsi="Times" w:cs="Times"/>
          <w:color w:val="000000"/>
          <w:sz w:val="26"/>
          <w:szCs w:val="26"/>
        </w:rPr>
        <w:t xml:space="preserve">Create a solid agenda. It’s nothing more than an outline of things to be discussed at the meeting, along with a time budget for each item. To create an effective agenda, ask yourself three questions: To achieve our objectives, what do we need to do in this meeting? What conversations will be important to the people who attend? What information will we need to begin? </w:t>
      </w:r>
    </w:p>
    <w:p w:rsidR="00B37D7C" w:rsidRDefault="00B37D7C" w:rsidP="00B37D7C">
      <w:pPr>
        <w:widowControl w:val="0"/>
        <w:autoSpaceDE w:val="0"/>
        <w:autoSpaceDN w:val="0"/>
        <w:adjustRightInd w:val="0"/>
        <w:spacing w:after="240" w:line="300" w:lineRule="atLeast"/>
        <w:ind w:firstLine="720"/>
        <w:rPr>
          <w:rFonts w:ascii="Times" w:hAnsi="Times" w:cs="Times"/>
          <w:color w:val="000000"/>
        </w:rPr>
      </w:pPr>
      <w:r>
        <w:rPr>
          <w:rFonts w:ascii="Times" w:hAnsi="Times" w:cs="Times"/>
          <w:color w:val="000000"/>
          <w:sz w:val="26"/>
          <w:szCs w:val="26"/>
        </w:rPr>
        <w:t xml:space="preserve">Two important considerations: First, prioritize your agenda items. Make sure you don’t spend most of your time on more immediate but less important issues. Leaving the most crucial or urgent items until last runs the risk of running out of time and not considering them at all. Second, assign realistic amounts of time to each agenda item. When you have exhausted the time allocated for discussion of a particular item, the meeting chair must gently nudge the group: “Any other thoughts on this? It’s time to move on.” </w:t>
      </w:r>
    </w:p>
    <w:p w:rsidR="00B37D7C" w:rsidRDefault="00B37D7C" w:rsidP="00B37D7C">
      <w:pPr>
        <w:widowControl w:val="0"/>
        <w:autoSpaceDE w:val="0"/>
        <w:autoSpaceDN w:val="0"/>
        <w:adjustRightInd w:val="0"/>
        <w:spacing w:after="240" w:line="300" w:lineRule="atLeast"/>
        <w:ind w:firstLine="720"/>
        <w:rPr>
          <w:rFonts w:ascii="Times" w:hAnsi="Times" w:cs="Times"/>
          <w:color w:val="000000"/>
        </w:rPr>
      </w:pPr>
      <w:r>
        <w:rPr>
          <w:rFonts w:ascii="Times" w:hAnsi="Times" w:cs="Times"/>
          <w:color w:val="000000"/>
          <w:sz w:val="26"/>
          <w:szCs w:val="26"/>
        </w:rPr>
        <w:t>What’s the most effective use of your agenda? Conventional wisdom says that agendas should be created and distributed in advance. For formal meetings and meetings requiring preparation, that approach makes considerable sense. For informal meetings or for those called in the midst of change, however, you can easily build an agenda as you begin. Simply poll the participants on topics they think should be covered, establish a set of priorities, and budget the meeting time.</w:t>
      </w:r>
      <w:r>
        <w:rPr>
          <w:rFonts w:ascii="Times" w:hAnsi="Times" w:cs="Times"/>
          <w:color w:val="000000"/>
          <w:position w:val="10"/>
          <w:sz w:val="18"/>
          <w:szCs w:val="18"/>
        </w:rPr>
        <w:t xml:space="preserve">17 </w:t>
      </w:r>
    </w:p>
    <w:p w:rsidR="00B37D7C" w:rsidRDefault="00B37D7C" w:rsidP="00B37D7C">
      <w:pPr>
        <w:widowControl w:val="0"/>
        <w:autoSpaceDE w:val="0"/>
        <w:autoSpaceDN w:val="0"/>
        <w:adjustRightInd w:val="0"/>
        <w:spacing w:after="240" w:line="300" w:lineRule="atLeast"/>
        <w:ind w:firstLine="720"/>
        <w:rPr>
          <w:rFonts w:ascii="Times" w:hAnsi="Times" w:cs="Times"/>
          <w:color w:val="000000"/>
        </w:rPr>
      </w:pPr>
      <w:r>
        <w:rPr>
          <w:rFonts w:ascii="Times" w:hAnsi="Times" w:cs="Times"/>
          <w:color w:val="000000"/>
          <w:sz w:val="26"/>
          <w:szCs w:val="26"/>
        </w:rPr>
        <w:t>The most important thing you can do with your agenda, once it’s written, is to stick to it. In too many meetings, too many participants wander off topic, spending too much time discussing issues irrelevant to the reason they are in the room. Michael Schrage, a consultant on collaborative technologies, acknowledges that most meetings in most companies are decidedly agenda-free. “In the real world,” he says, “</w:t>
      </w:r>
      <w:proofErr w:type="gramStart"/>
      <w:r>
        <w:rPr>
          <w:rFonts w:ascii="Times" w:hAnsi="Times" w:cs="Times"/>
          <w:color w:val="000000"/>
          <w:sz w:val="26"/>
          <w:szCs w:val="26"/>
        </w:rPr>
        <w:t>agendas</w:t>
      </w:r>
      <w:proofErr w:type="gramEnd"/>
      <w:r>
        <w:rPr>
          <w:rFonts w:ascii="Times" w:hAnsi="Times" w:cs="Times"/>
          <w:color w:val="000000"/>
          <w:sz w:val="26"/>
          <w:szCs w:val="26"/>
        </w:rPr>
        <w:t xml:space="preserve"> are about as rare as the white rhino. If they do exist, they’re about as useful. Who hasn’t been in meetings where someone tries to prove that the agenda isn’t appropriate?”</w:t>
      </w:r>
      <w:r>
        <w:rPr>
          <w:rFonts w:ascii="Times" w:hAnsi="Times" w:cs="Times"/>
          <w:color w:val="000000"/>
          <w:position w:val="13"/>
          <w:sz w:val="18"/>
          <w:szCs w:val="18"/>
        </w:rPr>
        <w:t xml:space="preserve">18 </w:t>
      </w:r>
    </w:p>
    <w:p w:rsidR="00B37D7C" w:rsidRDefault="00B37D7C" w:rsidP="00B37D7C">
      <w:pPr>
        <w:widowControl w:val="0"/>
        <w:autoSpaceDE w:val="0"/>
        <w:autoSpaceDN w:val="0"/>
        <w:adjustRightInd w:val="0"/>
        <w:spacing w:after="240" w:line="300" w:lineRule="atLeast"/>
        <w:ind w:firstLine="720"/>
        <w:rPr>
          <w:rFonts w:ascii="Times" w:hAnsi="Times" w:cs="Times"/>
          <w:color w:val="000000"/>
        </w:rPr>
      </w:pPr>
      <w:r>
        <w:rPr>
          <w:rFonts w:ascii="Times" w:hAnsi="Times" w:cs="Times"/>
          <w:color w:val="000000"/>
          <w:sz w:val="26"/>
          <w:szCs w:val="26"/>
        </w:rPr>
        <w:t xml:space="preserve">Agendas are worth taking seriously, however. Intel Corporation, the Silicon Valley semiconductor manufacturer, is fanatical about them. They’ve developed an agenda template that everyone in the company uses. A typical Intel agenda, which circulates several days before a meeting to let participants react to and modify it, lists the meeting’s key topics, who will lead which parts of the discussion, how long each segment will take, and what the expected outcomes will be. </w:t>
      </w:r>
    </w:p>
    <w:p w:rsidR="00B37D7C" w:rsidRDefault="00B37D7C" w:rsidP="00B37D7C">
      <w:pPr>
        <w:widowControl w:val="0"/>
        <w:autoSpaceDE w:val="0"/>
        <w:autoSpaceDN w:val="0"/>
        <w:adjustRightInd w:val="0"/>
        <w:spacing w:after="240" w:line="300" w:lineRule="atLeast"/>
        <w:ind w:firstLine="720"/>
        <w:rPr>
          <w:rFonts w:ascii="Times" w:hAnsi="Times" w:cs="Times"/>
          <w:color w:val="000000"/>
        </w:rPr>
      </w:pPr>
      <w:r>
        <w:rPr>
          <w:rFonts w:ascii="Times" w:hAnsi="Times" w:cs="Times"/>
          <w:color w:val="000000"/>
          <w:sz w:val="26"/>
          <w:szCs w:val="26"/>
        </w:rPr>
        <w:t>Of course, even the best of agendas can’t ensure the success of a meeting. The challenge, according to Kimberly Thomas, a former director of small business services for a telecommunication firm in Chicago, is to keep meetings focused without stifling creativity or insulting participants who stray. “When comments come up that aren’t related to the issue at hand,” she says, “we record them on a flip chart labeled ‘The Parking Lot.’ We always track the issue and the person responsible for it,” she adds. “We use this technique throughout the company.”</w:t>
      </w:r>
      <w:r>
        <w:rPr>
          <w:rFonts w:ascii="Times" w:hAnsi="Times" w:cs="Times"/>
          <w:color w:val="000000"/>
          <w:position w:val="10"/>
          <w:sz w:val="18"/>
          <w:szCs w:val="18"/>
        </w:rPr>
        <w:t xml:space="preserve">19 </w:t>
      </w:r>
    </w:p>
    <w:p w:rsidR="00B37D7C" w:rsidRDefault="00B37D7C" w:rsidP="00B37D7C">
      <w:pPr>
        <w:widowControl w:val="0"/>
        <w:autoSpaceDE w:val="0"/>
        <w:autoSpaceDN w:val="0"/>
        <w:adjustRightInd w:val="0"/>
        <w:spacing w:after="240" w:line="300" w:lineRule="atLeast"/>
        <w:rPr>
          <w:rFonts w:ascii="Times" w:hAnsi="Times" w:cs="Times"/>
          <w:color w:val="000000"/>
        </w:rPr>
      </w:pPr>
      <w:r w:rsidRPr="00B37D7C">
        <w:rPr>
          <w:rFonts w:ascii="Times" w:hAnsi="Times" w:cs="Times"/>
          <w:b/>
          <w:color w:val="000000"/>
        </w:rPr>
        <w:t>THE PARTICIPANTS</w:t>
      </w:r>
      <w:r>
        <w:rPr>
          <w:rFonts w:ascii="Times" w:hAnsi="Times" w:cs="Times"/>
          <w:color w:val="000000"/>
        </w:rPr>
        <w:t xml:space="preserve"> </w:t>
      </w:r>
      <w:r>
        <w:rPr>
          <w:rFonts w:ascii="Times" w:hAnsi="Times" w:cs="Times"/>
          <w:color w:val="000000"/>
          <w:sz w:val="26"/>
          <w:szCs w:val="26"/>
        </w:rPr>
        <w:t xml:space="preserve">The people on your participant list should be only those people who are directly related to the goals for the meeting. Failing to invite key decision makers or influencers invites frustration and failure. Including people either because they’re interesting or simply to fill up chairs in the room is a waste of your time and theirs. So </w:t>
      </w:r>
      <w:proofErr w:type="gramStart"/>
      <w:r>
        <w:rPr>
          <w:rFonts w:ascii="Times" w:hAnsi="Times" w:cs="Times"/>
          <w:color w:val="000000"/>
          <w:sz w:val="26"/>
          <w:szCs w:val="26"/>
        </w:rPr>
        <w:t>who</w:t>
      </w:r>
      <w:proofErr w:type="gramEnd"/>
      <w:r>
        <w:rPr>
          <w:rFonts w:ascii="Times" w:hAnsi="Times" w:cs="Times"/>
          <w:color w:val="000000"/>
          <w:sz w:val="26"/>
          <w:szCs w:val="26"/>
        </w:rPr>
        <w:t xml:space="preserve"> should you include? Think carefully about inviting people who: </w:t>
      </w:r>
    </w:p>
    <w:p w:rsidR="00B37D7C" w:rsidRDefault="00B37D7C" w:rsidP="00B37D7C">
      <w:pPr>
        <w:widowControl w:val="0"/>
        <w:numPr>
          <w:ilvl w:val="0"/>
          <w:numId w:val="2"/>
        </w:numPr>
        <w:tabs>
          <w:tab w:val="left" w:pos="220"/>
          <w:tab w:val="left" w:pos="720"/>
        </w:tabs>
        <w:autoSpaceDE w:val="0"/>
        <w:autoSpaceDN w:val="0"/>
        <w:adjustRightInd w:val="0"/>
        <w:spacing w:after="266" w:line="300" w:lineRule="atLeast"/>
        <w:ind w:hanging="720"/>
        <w:rPr>
          <w:rFonts w:ascii="Times" w:hAnsi="Times" w:cs="Times"/>
          <w:color w:val="000000"/>
          <w:sz w:val="26"/>
          <w:szCs w:val="26"/>
        </w:rPr>
      </w:pPr>
      <w:r>
        <w:rPr>
          <w:rFonts w:ascii="Times" w:hAnsi="Times" w:cs="Times"/>
          <w:color w:val="000000"/>
          <w:sz w:val="26"/>
          <w:szCs w:val="26"/>
        </w:rPr>
        <w:t>Will have to carry out or implement what’s been decided  </w:t>
      </w:r>
    </w:p>
    <w:p w:rsidR="00B37D7C" w:rsidRDefault="00B37D7C" w:rsidP="00B37D7C">
      <w:pPr>
        <w:widowControl w:val="0"/>
        <w:numPr>
          <w:ilvl w:val="0"/>
          <w:numId w:val="2"/>
        </w:numPr>
        <w:tabs>
          <w:tab w:val="left" w:pos="220"/>
          <w:tab w:val="left" w:pos="720"/>
        </w:tabs>
        <w:autoSpaceDE w:val="0"/>
        <w:autoSpaceDN w:val="0"/>
        <w:adjustRightInd w:val="0"/>
        <w:spacing w:after="266" w:line="300" w:lineRule="atLeast"/>
        <w:ind w:hanging="720"/>
        <w:rPr>
          <w:rFonts w:ascii="Times" w:hAnsi="Times" w:cs="Times"/>
          <w:color w:val="000000"/>
          <w:sz w:val="26"/>
          <w:szCs w:val="26"/>
        </w:rPr>
      </w:pPr>
      <w:r>
        <w:rPr>
          <w:rFonts w:ascii="Times" w:hAnsi="Times" w:cs="Times"/>
          <w:color w:val="000000"/>
          <w:sz w:val="26"/>
          <w:szCs w:val="26"/>
        </w:rPr>
        <w:t>Have valuable information or good ideas  </w:t>
      </w:r>
    </w:p>
    <w:p w:rsidR="00B37D7C" w:rsidRDefault="00B37D7C" w:rsidP="00B37D7C">
      <w:pPr>
        <w:widowControl w:val="0"/>
        <w:numPr>
          <w:ilvl w:val="0"/>
          <w:numId w:val="2"/>
        </w:numPr>
        <w:tabs>
          <w:tab w:val="left" w:pos="220"/>
          <w:tab w:val="left" w:pos="720"/>
        </w:tabs>
        <w:autoSpaceDE w:val="0"/>
        <w:autoSpaceDN w:val="0"/>
        <w:adjustRightInd w:val="0"/>
        <w:spacing w:after="266" w:line="300" w:lineRule="atLeast"/>
        <w:ind w:hanging="720"/>
        <w:rPr>
          <w:rFonts w:ascii="Times" w:hAnsi="Times" w:cs="Times"/>
          <w:color w:val="000000"/>
          <w:sz w:val="26"/>
          <w:szCs w:val="26"/>
        </w:rPr>
      </w:pPr>
      <w:r>
        <w:rPr>
          <w:rFonts w:ascii="Times" w:hAnsi="Times" w:cs="Times"/>
          <w:color w:val="000000"/>
          <w:sz w:val="26"/>
          <w:szCs w:val="26"/>
        </w:rPr>
        <w:t>Can approve the results  </w:t>
      </w:r>
    </w:p>
    <w:p w:rsidR="00B37D7C" w:rsidRDefault="00B37D7C" w:rsidP="00B37D7C">
      <w:pPr>
        <w:widowControl w:val="0"/>
        <w:numPr>
          <w:ilvl w:val="0"/>
          <w:numId w:val="2"/>
        </w:numPr>
        <w:tabs>
          <w:tab w:val="left" w:pos="220"/>
          <w:tab w:val="left" w:pos="720"/>
        </w:tabs>
        <w:autoSpaceDE w:val="0"/>
        <w:autoSpaceDN w:val="0"/>
        <w:adjustRightInd w:val="0"/>
        <w:spacing w:after="266" w:line="300" w:lineRule="atLeast"/>
        <w:ind w:hanging="720"/>
        <w:rPr>
          <w:rFonts w:ascii="Times" w:hAnsi="Times" w:cs="Times"/>
          <w:color w:val="000000"/>
          <w:sz w:val="26"/>
          <w:szCs w:val="26"/>
        </w:rPr>
      </w:pPr>
      <w:r>
        <w:rPr>
          <w:rFonts w:ascii="Times" w:hAnsi="Times" w:cs="Times"/>
          <w:color w:val="000000"/>
          <w:sz w:val="26"/>
          <w:szCs w:val="26"/>
        </w:rPr>
        <w:t>Can act as an advocate on behalf of the group’s ideas at a higher level  </w:t>
      </w:r>
    </w:p>
    <w:p w:rsidR="00B37D7C" w:rsidRDefault="00B37D7C" w:rsidP="00B37D7C">
      <w:pPr>
        <w:widowControl w:val="0"/>
        <w:numPr>
          <w:ilvl w:val="0"/>
          <w:numId w:val="2"/>
        </w:numPr>
        <w:tabs>
          <w:tab w:val="left" w:pos="220"/>
          <w:tab w:val="left" w:pos="720"/>
        </w:tabs>
        <w:autoSpaceDE w:val="0"/>
        <w:autoSpaceDN w:val="0"/>
        <w:adjustRightInd w:val="0"/>
        <w:spacing w:after="266" w:line="300" w:lineRule="atLeast"/>
        <w:ind w:hanging="720"/>
        <w:rPr>
          <w:rFonts w:ascii="Times" w:hAnsi="Times" w:cs="Times"/>
          <w:color w:val="000000"/>
          <w:sz w:val="26"/>
          <w:szCs w:val="26"/>
        </w:rPr>
      </w:pPr>
      <w:r>
        <w:rPr>
          <w:rFonts w:ascii="Times" w:hAnsi="Times" w:cs="Times"/>
          <w:color w:val="000000"/>
          <w:sz w:val="26"/>
          <w:szCs w:val="26"/>
        </w:rPr>
        <w:t>Represent divergent views or traditionally excluded viewpoints  </w:t>
      </w:r>
    </w:p>
    <w:p w:rsidR="00B37D7C" w:rsidRDefault="00B37D7C" w:rsidP="00B37D7C">
      <w:pPr>
        <w:widowControl w:val="0"/>
        <w:numPr>
          <w:ilvl w:val="0"/>
          <w:numId w:val="2"/>
        </w:numPr>
        <w:tabs>
          <w:tab w:val="left" w:pos="220"/>
          <w:tab w:val="left" w:pos="720"/>
        </w:tabs>
        <w:autoSpaceDE w:val="0"/>
        <w:autoSpaceDN w:val="0"/>
        <w:adjustRightInd w:val="0"/>
        <w:spacing w:after="266" w:line="300" w:lineRule="atLeast"/>
        <w:ind w:hanging="720"/>
        <w:rPr>
          <w:rFonts w:ascii="Times" w:hAnsi="Times" w:cs="Times"/>
          <w:color w:val="000000"/>
          <w:sz w:val="26"/>
          <w:szCs w:val="26"/>
        </w:rPr>
      </w:pPr>
      <w:r>
        <w:rPr>
          <w:rFonts w:ascii="Times" w:hAnsi="Times" w:cs="Times"/>
          <w:color w:val="000000"/>
          <w:sz w:val="26"/>
          <w:szCs w:val="26"/>
        </w:rPr>
        <w:t>Are indispensable to the success of the decision  </w:t>
      </w:r>
    </w:p>
    <w:p w:rsidR="00B37D7C" w:rsidRDefault="00B37D7C" w:rsidP="00B37D7C">
      <w:pPr>
        <w:widowControl w:val="0"/>
        <w:tabs>
          <w:tab w:val="left" w:pos="220"/>
          <w:tab w:val="left" w:pos="720"/>
        </w:tabs>
        <w:autoSpaceDE w:val="0"/>
        <w:autoSpaceDN w:val="0"/>
        <w:adjustRightInd w:val="0"/>
        <w:spacing w:after="266" w:line="300" w:lineRule="atLeast"/>
        <w:rPr>
          <w:rFonts w:ascii="Times" w:hAnsi="Times" w:cs="Times"/>
          <w:color w:val="000000"/>
          <w:sz w:val="26"/>
          <w:szCs w:val="26"/>
        </w:rPr>
      </w:pPr>
    </w:p>
    <w:p w:rsidR="00B37D7C" w:rsidRDefault="00B37D7C" w:rsidP="00B37D7C">
      <w:pPr>
        <w:widowControl w:val="0"/>
        <w:tabs>
          <w:tab w:val="left" w:pos="220"/>
          <w:tab w:val="left" w:pos="720"/>
        </w:tabs>
        <w:autoSpaceDE w:val="0"/>
        <w:autoSpaceDN w:val="0"/>
        <w:adjustRightInd w:val="0"/>
        <w:spacing w:after="266" w:line="300" w:lineRule="atLeast"/>
        <w:rPr>
          <w:rFonts w:ascii="Times" w:hAnsi="Times" w:cs="Times"/>
          <w:color w:val="000000"/>
          <w:sz w:val="26"/>
          <w:szCs w:val="26"/>
        </w:rPr>
      </w:pPr>
      <w:r>
        <w:rPr>
          <w:rFonts w:ascii="Times" w:hAnsi="Times" w:cs="Times"/>
          <w:color w:val="000000"/>
          <w:sz w:val="26"/>
          <w:szCs w:val="26"/>
        </w:rPr>
        <w:tab/>
      </w:r>
      <w:r>
        <w:rPr>
          <w:rFonts w:ascii="Times" w:hAnsi="Times" w:cs="Times"/>
          <w:color w:val="000000"/>
          <w:sz w:val="26"/>
          <w:szCs w:val="26"/>
        </w:rPr>
        <w:tab/>
      </w:r>
      <w:r w:rsidRPr="00B37D7C">
        <w:rPr>
          <w:rFonts w:ascii="Times" w:hAnsi="Times" w:cs="Times"/>
          <w:color w:val="000000"/>
          <w:sz w:val="26"/>
          <w:szCs w:val="26"/>
        </w:rPr>
        <w:t>Once you know whose input is needed, as well as those whose buy-in will be necessary to move forward, you’re ready to secure the facilities and issue invitations.  </w:t>
      </w:r>
    </w:p>
    <w:p w:rsidR="00B37D7C" w:rsidRDefault="00B37D7C" w:rsidP="00B37D7C">
      <w:pPr>
        <w:widowControl w:val="0"/>
        <w:tabs>
          <w:tab w:val="left" w:pos="220"/>
          <w:tab w:val="left" w:pos="720"/>
        </w:tabs>
        <w:autoSpaceDE w:val="0"/>
        <w:autoSpaceDN w:val="0"/>
        <w:adjustRightInd w:val="0"/>
        <w:spacing w:after="266" w:line="300" w:lineRule="atLeast"/>
        <w:rPr>
          <w:rFonts w:ascii="Times" w:hAnsi="Times" w:cs="Times"/>
          <w:color w:val="000000"/>
          <w:sz w:val="26"/>
          <w:szCs w:val="26"/>
        </w:rPr>
      </w:pPr>
      <w:r w:rsidRPr="00B37D7C">
        <w:rPr>
          <w:rFonts w:ascii="Arial" w:hAnsi="Arial" w:cs="Arial"/>
          <w:color w:val="000000"/>
          <w:sz w:val="29"/>
          <w:szCs w:val="29"/>
        </w:rPr>
        <w:t xml:space="preserve">HOW DO I PREPARE FOR A SUCCESSFUL MEETING? </w:t>
      </w:r>
      <w:r w:rsidRPr="00B37D7C">
        <w:rPr>
          <w:rFonts w:ascii="Times" w:hAnsi="Times" w:cs="Times"/>
          <w:color w:val="000000"/>
          <w:sz w:val="26"/>
          <w:szCs w:val="26"/>
        </w:rPr>
        <w:t> </w:t>
      </w:r>
    </w:p>
    <w:p w:rsidR="00B37D7C" w:rsidRDefault="00B37D7C" w:rsidP="00B37D7C">
      <w:pPr>
        <w:widowControl w:val="0"/>
        <w:tabs>
          <w:tab w:val="left" w:pos="220"/>
          <w:tab w:val="left" w:pos="720"/>
        </w:tabs>
        <w:autoSpaceDE w:val="0"/>
        <w:autoSpaceDN w:val="0"/>
        <w:adjustRightInd w:val="0"/>
        <w:spacing w:after="266" w:line="300" w:lineRule="atLeast"/>
        <w:rPr>
          <w:rFonts w:ascii="Times" w:hAnsi="Times" w:cs="Times"/>
          <w:color w:val="000000"/>
          <w:sz w:val="26"/>
          <w:szCs w:val="26"/>
        </w:rPr>
      </w:pPr>
      <w:r w:rsidRPr="00B37D7C">
        <w:rPr>
          <w:rFonts w:ascii="Times" w:hAnsi="Times" w:cs="Times"/>
          <w:color w:val="000000"/>
          <w:sz w:val="26"/>
          <w:szCs w:val="26"/>
        </w:rPr>
        <w:t xml:space="preserve">We mentioned three essential considerations as you plan for a meeting—the objectives, the agenda, and the participants—but there’s more. Here are some additional steps you should think about </w:t>
      </w:r>
      <w:proofErr w:type="gramStart"/>
      <w:r w:rsidRPr="00B37D7C">
        <w:rPr>
          <w:rFonts w:ascii="Times" w:hAnsi="Times" w:cs="Times"/>
          <w:color w:val="000000"/>
          <w:sz w:val="26"/>
          <w:szCs w:val="26"/>
        </w:rPr>
        <w:t>carefully</w:t>
      </w:r>
      <w:proofErr w:type="gramEnd"/>
      <w:r w:rsidRPr="00B37D7C">
        <w:rPr>
          <w:rFonts w:ascii="Times" w:hAnsi="Times" w:cs="Times"/>
          <w:color w:val="000000"/>
          <w:sz w:val="26"/>
          <w:szCs w:val="26"/>
        </w:rPr>
        <w:t>.  </w:t>
      </w:r>
    </w:p>
    <w:p w:rsidR="00B37D7C" w:rsidRDefault="00B37D7C" w:rsidP="00B37D7C">
      <w:pPr>
        <w:widowControl w:val="0"/>
        <w:tabs>
          <w:tab w:val="left" w:pos="220"/>
          <w:tab w:val="left" w:pos="720"/>
        </w:tabs>
        <w:autoSpaceDE w:val="0"/>
        <w:autoSpaceDN w:val="0"/>
        <w:adjustRightInd w:val="0"/>
        <w:spacing w:after="266" w:line="300" w:lineRule="atLeast"/>
        <w:rPr>
          <w:rFonts w:ascii="Times" w:hAnsi="Times" w:cs="Times"/>
          <w:color w:val="000000"/>
          <w:sz w:val="26"/>
          <w:szCs w:val="26"/>
        </w:rPr>
      </w:pPr>
      <w:r w:rsidRPr="00B37D7C">
        <w:rPr>
          <w:rFonts w:ascii="Times" w:hAnsi="Times" w:cs="Times"/>
          <w:b/>
          <w:color w:val="000000"/>
        </w:rPr>
        <w:t>ARRANGE FOR A MEETING TIME, DATE, ANDPLACE</w:t>
      </w:r>
      <w:r w:rsidRPr="00B37D7C">
        <w:rPr>
          <w:rFonts w:ascii="Times" w:hAnsi="Times" w:cs="Times"/>
          <w:color w:val="000000"/>
        </w:rPr>
        <w:t xml:space="preserve"> </w:t>
      </w:r>
      <w:r w:rsidRPr="00B37D7C">
        <w:rPr>
          <w:rFonts w:ascii="Times" w:hAnsi="Times" w:cs="Times"/>
          <w:color w:val="000000"/>
          <w:sz w:val="26"/>
          <w:szCs w:val="26"/>
        </w:rPr>
        <w:t>Think carefully about what times and dates would be most convenient for everyone concerned. In the absence of convenience, when can people be there? Although it may not be possible to accommodate literally everyone’s schedule as you plan for a meeting, be as flexible as possible in trying to arrange a time that the largest number of participants will find workable. Mealtimes are often used as an opportunity to get an otherwise difficult-to-assemble group together. Most people have at least something to eat at breakfast and lunch each day, and if you offer to buy, they may be willing to join you.  </w:t>
      </w:r>
    </w:p>
    <w:p w:rsidR="00B37D7C" w:rsidRPr="00B37D7C" w:rsidRDefault="00B37D7C" w:rsidP="00B37D7C">
      <w:pPr>
        <w:widowControl w:val="0"/>
        <w:tabs>
          <w:tab w:val="left" w:pos="220"/>
          <w:tab w:val="left" w:pos="720"/>
        </w:tabs>
        <w:autoSpaceDE w:val="0"/>
        <w:autoSpaceDN w:val="0"/>
        <w:adjustRightInd w:val="0"/>
        <w:spacing w:after="266" w:line="300" w:lineRule="atLeast"/>
        <w:rPr>
          <w:rFonts w:ascii="Times" w:hAnsi="Times" w:cs="Times"/>
          <w:color w:val="000000"/>
          <w:sz w:val="26"/>
          <w:szCs w:val="26"/>
        </w:rPr>
      </w:pPr>
      <w:r>
        <w:rPr>
          <w:rFonts w:ascii="Times" w:hAnsi="Times" w:cs="Times"/>
          <w:color w:val="000000"/>
          <w:sz w:val="26"/>
          <w:szCs w:val="26"/>
        </w:rPr>
        <w:tab/>
      </w:r>
      <w:r w:rsidRPr="00B37D7C">
        <w:rPr>
          <w:rFonts w:ascii="Times" w:hAnsi="Times" w:cs="Times"/>
          <w:color w:val="000000"/>
          <w:sz w:val="26"/>
          <w:szCs w:val="26"/>
        </w:rPr>
        <w:t>Keep in mind that it’s generally a bad idea to convene a meeting outside of normal business hours. Sometimes you must, but the editors of the Harvard Management Communication Letter say such occasions should be reserved for real emergencies. “People who schedule meetings for evenings and weekends are merely advertising the embarrassing fact that they have no life—and they’re expecting others to give up theirs. That kind of person should not be allowed to run  </w:t>
      </w:r>
      <w:r>
        <w:rPr>
          <w:rFonts w:ascii="Times" w:hAnsi="Times" w:cs="Times"/>
          <w:color w:val="000000"/>
          <w:sz w:val="26"/>
          <w:szCs w:val="26"/>
        </w:rPr>
        <w:t>anything, much less part of a modern corporation, because they lack the basic humanity to do a good job.”</w:t>
      </w:r>
      <w:r>
        <w:rPr>
          <w:rFonts w:ascii="Times" w:hAnsi="Times" w:cs="Times"/>
          <w:color w:val="000000"/>
          <w:position w:val="13"/>
          <w:sz w:val="18"/>
          <w:szCs w:val="18"/>
        </w:rPr>
        <w:t xml:space="preserve">20 </w:t>
      </w:r>
    </w:p>
    <w:p w:rsidR="00B37D7C" w:rsidRDefault="00B37D7C" w:rsidP="00B37D7C">
      <w:pPr>
        <w:widowControl w:val="0"/>
        <w:autoSpaceDE w:val="0"/>
        <w:autoSpaceDN w:val="0"/>
        <w:adjustRightInd w:val="0"/>
        <w:spacing w:after="240" w:line="300" w:lineRule="atLeast"/>
        <w:ind w:firstLine="720"/>
        <w:rPr>
          <w:rFonts w:ascii="Times" w:hAnsi="Times" w:cs="Times"/>
          <w:color w:val="000000"/>
        </w:rPr>
      </w:pPr>
      <w:r>
        <w:rPr>
          <w:rFonts w:ascii="Times" w:hAnsi="Times" w:cs="Times"/>
          <w:color w:val="000000"/>
          <w:sz w:val="26"/>
          <w:szCs w:val="26"/>
        </w:rPr>
        <w:t xml:space="preserve">Selecting a location for your meeting can be just as important as drafting your objectives and drawing up a participant list. “If people are meeting for recreational reasons or are being rewarded in some way by the company, think very carefully about where you want to meet,” says meeting consultant Marge </w:t>
      </w:r>
      <w:proofErr w:type="spellStart"/>
      <w:r>
        <w:rPr>
          <w:rFonts w:ascii="Times" w:hAnsi="Times" w:cs="Times"/>
          <w:color w:val="000000"/>
          <w:sz w:val="26"/>
          <w:szCs w:val="26"/>
        </w:rPr>
        <w:t>Boberschmidt</w:t>
      </w:r>
      <w:proofErr w:type="spellEnd"/>
      <w:r>
        <w:rPr>
          <w:rFonts w:ascii="Times" w:hAnsi="Times" w:cs="Times"/>
          <w:color w:val="000000"/>
          <w:sz w:val="26"/>
          <w:szCs w:val="26"/>
        </w:rPr>
        <w:t>. “A world-class hotel or even a nice corporate conference center can often compensate for an otherwise uninspired panel of speakers or weak agenda.”</w:t>
      </w:r>
      <w:r>
        <w:rPr>
          <w:rFonts w:ascii="Times" w:hAnsi="Times" w:cs="Times"/>
          <w:color w:val="000000"/>
          <w:position w:val="10"/>
          <w:sz w:val="18"/>
          <w:szCs w:val="18"/>
        </w:rPr>
        <w:t xml:space="preserve">21 </w:t>
      </w:r>
    </w:p>
    <w:p w:rsidR="00B37D7C" w:rsidRDefault="00B37D7C" w:rsidP="00B37D7C">
      <w:pPr>
        <w:widowControl w:val="0"/>
        <w:autoSpaceDE w:val="0"/>
        <w:autoSpaceDN w:val="0"/>
        <w:adjustRightInd w:val="0"/>
        <w:spacing w:after="240" w:line="300" w:lineRule="atLeast"/>
        <w:rPr>
          <w:rFonts w:ascii="Times" w:hAnsi="Times" w:cs="Times"/>
          <w:color w:val="000000"/>
        </w:rPr>
      </w:pPr>
      <w:r w:rsidRPr="00B37D7C">
        <w:rPr>
          <w:rFonts w:ascii="Times" w:hAnsi="Times" w:cs="Times"/>
          <w:b/>
          <w:color w:val="000000"/>
        </w:rPr>
        <w:t>COORDINATE DETAILS AT THE MEETING SITE</w:t>
      </w:r>
      <w:r>
        <w:rPr>
          <w:rFonts w:ascii="Times" w:hAnsi="Times" w:cs="Times"/>
          <w:color w:val="000000"/>
        </w:rPr>
        <w:t xml:space="preserve"> </w:t>
      </w:r>
      <w:r>
        <w:rPr>
          <w:rFonts w:ascii="Times" w:hAnsi="Times" w:cs="Times"/>
          <w:color w:val="000000"/>
          <w:sz w:val="26"/>
          <w:szCs w:val="26"/>
        </w:rPr>
        <w:t xml:space="preserve">“The small stuff will always come back to bite you,” says </w:t>
      </w:r>
      <w:proofErr w:type="spellStart"/>
      <w:r>
        <w:rPr>
          <w:rFonts w:ascii="Times" w:hAnsi="Times" w:cs="Times"/>
          <w:color w:val="000000"/>
          <w:sz w:val="26"/>
          <w:szCs w:val="26"/>
        </w:rPr>
        <w:t>Boberschmidt</w:t>
      </w:r>
      <w:proofErr w:type="spellEnd"/>
      <w:r>
        <w:rPr>
          <w:rFonts w:ascii="Times" w:hAnsi="Times" w:cs="Times"/>
          <w:color w:val="000000"/>
          <w:sz w:val="26"/>
          <w:szCs w:val="26"/>
        </w:rPr>
        <w:t>. “Pay attention to the size of the room, the quality and comfort levels of the seating, the conference table, projection equipment, lighting, temperature controls, refreshments, and anything else that will influence a participant’s frame of mind.”</w:t>
      </w:r>
      <w:r>
        <w:rPr>
          <w:rFonts w:ascii="Times" w:hAnsi="Times" w:cs="Times"/>
          <w:color w:val="000000"/>
          <w:position w:val="10"/>
          <w:sz w:val="18"/>
          <w:szCs w:val="18"/>
        </w:rPr>
        <w:t xml:space="preserve">22 </w:t>
      </w:r>
      <w:r>
        <w:rPr>
          <w:rFonts w:ascii="Times" w:hAnsi="Times" w:cs="Times"/>
          <w:color w:val="000000"/>
          <w:sz w:val="26"/>
          <w:szCs w:val="26"/>
        </w:rPr>
        <w:t xml:space="preserve">Everything from parking to pencils and pads will affect how people feel about the experience of being in a meeting room, she says, and all of it is worth considering. </w:t>
      </w:r>
    </w:p>
    <w:p w:rsidR="00B37D7C" w:rsidRDefault="00B37D7C" w:rsidP="00B37D7C">
      <w:pPr>
        <w:widowControl w:val="0"/>
        <w:autoSpaceDE w:val="0"/>
        <w:autoSpaceDN w:val="0"/>
        <w:adjustRightInd w:val="0"/>
        <w:spacing w:after="240" w:line="300" w:lineRule="atLeast"/>
        <w:ind w:firstLine="720"/>
        <w:rPr>
          <w:rFonts w:ascii="Times" w:hAnsi="Times" w:cs="Times"/>
          <w:color w:val="000000"/>
        </w:rPr>
      </w:pPr>
      <w:r>
        <w:rPr>
          <w:rFonts w:ascii="Times" w:hAnsi="Times" w:cs="Times"/>
          <w:color w:val="000000"/>
          <w:sz w:val="26"/>
          <w:szCs w:val="26"/>
        </w:rPr>
        <w:t xml:space="preserve">Consider, as well, all of those issues related to travel requirements, location, and cost. Make absolutely certain that every participant knows how to find the meeting location. Anticipate commonly asked questions, </w:t>
      </w:r>
      <w:proofErr w:type="gramStart"/>
      <w:r>
        <w:rPr>
          <w:rFonts w:ascii="Times" w:hAnsi="Times" w:cs="Times"/>
          <w:color w:val="000000"/>
          <w:sz w:val="26"/>
          <w:szCs w:val="26"/>
        </w:rPr>
        <w:t>then</w:t>
      </w:r>
      <w:proofErr w:type="gramEnd"/>
      <w:r>
        <w:rPr>
          <w:rFonts w:ascii="Times" w:hAnsi="Times" w:cs="Times"/>
          <w:color w:val="000000"/>
          <w:sz w:val="26"/>
          <w:szCs w:val="26"/>
        </w:rPr>
        <w:t xml:space="preserve"> provide a telephone number for last-minute questions or unanticipated problems. Having a real human being to talk with can be comforting as a busy manager tries to pull his act together at the last minute before an important business meeting. </w:t>
      </w:r>
    </w:p>
    <w:p w:rsidR="00B37D7C" w:rsidRDefault="00B37D7C" w:rsidP="00B37D7C">
      <w:pPr>
        <w:widowControl w:val="0"/>
        <w:autoSpaceDE w:val="0"/>
        <w:autoSpaceDN w:val="0"/>
        <w:adjustRightInd w:val="0"/>
        <w:spacing w:after="240" w:line="300" w:lineRule="atLeast"/>
        <w:ind w:firstLine="720"/>
        <w:rPr>
          <w:rFonts w:ascii="Times" w:hAnsi="Times" w:cs="Times"/>
          <w:color w:val="000000"/>
        </w:rPr>
      </w:pPr>
      <w:r>
        <w:rPr>
          <w:rFonts w:ascii="Times" w:hAnsi="Times" w:cs="Times"/>
          <w:color w:val="000000"/>
          <w:sz w:val="26"/>
          <w:szCs w:val="26"/>
        </w:rPr>
        <w:t xml:space="preserve">If you’re responsible for planning the meeting, talk to or meet with those </w:t>
      </w:r>
      <w:proofErr w:type="gramStart"/>
      <w:r>
        <w:rPr>
          <w:rFonts w:ascii="Times" w:hAnsi="Times" w:cs="Times"/>
          <w:color w:val="000000"/>
          <w:sz w:val="26"/>
          <w:szCs w:val="26"/>
        </w:rPr>
        <w:t>responsible</w:t>
      </w:r>
      <w:proofErr w:type="gramEnd"/>
      <w:r>
        <w:rPr>
          <w:rFonts w:ascii="Times" w:hAnsi="Times" w:cs="Times"/>
          <w:color w:val="000000"/>
          <w:sz w:val="26"/>
          <w:szCs w:val="26"/>
        </w:rPr>
        <w:t xml:space="preserve"> for supporting or carrying out your plans, including audiovisual technicians, caterers, front-desk managers, and banquet and meeting managers. Make certain they know how to find you—no matter what the hour—and be explicit about what you want. Be pleasant to them, though. Keep in mind that they are probably overworked and underpaid, and the success of your meeting is in their hands. A generous tip at the right moment wouldn’t hurt, either. </w:t>
      </w:r>
    </w:p>
    <w:p w:rsidR="00B37D7C" w:rsidRDefault="00B37D7C" w:rsidP="00B37D7C">
      <w:pPr>
        <w:widowControl w:val="0"/>
        <w:autoSpaceDE w:val="0"/>
        <w:autoSpaceDN w:val="0"/>
        <w:adjustRightInd w:val="0"/>
        <w:spacing w:after="240" w:line="300" w:lineRule="atLeast"/>
        <w:rPr>
          <w:rFonts w:ascii="Times" w:hAnsi="Times" w:cs="Times"/>
          <w:color w:val="000000"/>
        </w:rPr>
      </w:pPr>
      <w:r w:rsidRPr="00B37D7C">
        <w:rPr>
          <w:rFonts w:ascii="Times" w:hAnsi="Times" w:cs="Times"/>
          <w:b/>
          <w:color w:val="000000"/>
        </w:rPr>
        <w:t>ANNOUNCE THE AGENDA</w:t>
      </w:r>
      <w:r>
        <w:rPr>
          <w:rFonts w:ascii="Times" w:hAnsi="Times" w:cs="Times"/>
          <w:color w:val="000000"/>
        </w:rPr>
        <w:t xml:space="preserve"> </w:t>
      </w:r>
      <w:r>
        <w:rPr>
          <w:rFonts w:ascii="Times" w:hAnsi="Times" w:cs="Times"/>
          <w:color w:val="000000"/>
          <w:sz w:val="26"/>
          <w:szCs w:val="26"/>
        </w:rPr>
        <w:t xml:space="preserve">Unless secrecy is essential, your meeting is more likely to succeed with a published agenda that everyone has had an opportunity to examine and think about in advance. State your objectives and explain the outcomes you’re hoping for. Be sure to include all relevant detail in the announcement, including themes, topics, speakers, times, dates, places, directions, and the specific responsibilities of the participants. If you e-mail the agenda, ask for a return receipt to make sure everyone received and displayed the document. If you are at all nervous about getting everyone on the same page, follow up with paper copies and, perhaps, a phone call to confirm that the event is a high priority. </w:t>
      </w:r>
    </w:p>
    <w:p w:rsidR="00B37D7C" w:rsidRDefault="00B37D7C" w:rsidP="00B37D7C">
      <w:pPr>
        <w:widowControl w:val="0"/>
        <w:autoSpaceDE w:val="0"/>
        <w:autoSpaceDN w:val="0"/>
        <w:adjustRightInd w:val="0"/>
        <w:spacing w:after="240" w:line="300" w:lineRule="atLeast"/>
        <w:rPr>
          <w:rFonts w:ascii="Times" w:hAnsi="Times" w:cs="Times"/>
          <w:color w:val="000000"/>
        </w:rPr>
      </w:pPr>
      <w:r w:rsidRPr="00B37D7C">
        <w:rPr>
          <w:rFonts w:ascii="Times" w:hAnsi="Times" w:cs="Times"/>
          <w:b/>
          <w:color w:val="000000"/>
        </w:rPr>
        <w:t>ASSIGN ROLES</w:t>
      </w:r>
      <w:r>
        <w:rPr>
          <w:rFonts w:ascii="Times" w:hAnsi="Times" w:cs="Times"/>
          <w:color w:val="000000"/>
        </w:rPr>
        <w:t xml:space="preserve"> </w:t>
      </w:r>
      <w:r>
        <w:rPr>
          <w:rFonts w:ascii="Times" w:hAnsi="Times" w:cs="Times"/>
          <w:color w:val="000000"/>
          <w:sz w:val="26"/>
          <w:szCs w:val="26"/>
        </w:rPr>
        <w:t xml:space="preserve">An important part of the planning process involves the assignment of roles. Any </w:t>
      </w:r>
      <w:proofErr w:type="gramStart"/>
      <w:r>
        <w:rPr>
          <w:rFonts w:ascii="Times" w:hAnsi="Times" w:cs="Times"/>
          <w:color w:val="000000"/>
          <w:sz w:val="26"/>
          <w:szCs w:val="26"/>
        </w:rPr>
        <w:t>well-</w:t>
      </w:r>
      <w:proofErr w:type="gramEnd"/>
      <w:r>
        <w:rPr>
          <w:rFonts w:ascii="Times" w:hAnsi="Times" w:cs="Times"/>
          <w:color w:val="000000"/>
          <w:sz w:val="26"/>
          <w:szCs w:val="26"/>
        </w:rPr>
        <w:t xml:space="preserve"> run meeting will involve at least four important roles. </w:t>
      </w:r>
    </w:p>
    <w:p w:rsidR="00B37D7C" w:rsidRDefault="00B37D7C" w:rsidP="00B37D7C">
      <w:pPr>
        <w:widowControl w:val="0"/>
        <w:autoSpaceDE w:val="0"/>
        <w:autoSpaceDN w:val="0"/>
        <w:adjustRightInd w:val="0"/>
        <w:spacing w:after="240" w:line="300" w:lineRule="atLeast"/>
        <w:rPr>
          <w:rFonts w:ascii="Times" w:hAnsi="Times" w:cs="Times"/>
          <w:color w:val="000000"/>
          <w:sz w:val="26"/>
          <w:szCs w:val="26"/>
        </w:rPr>
      </w:pPr>
      <w:r>
        <w:rPr>
          <w:rFonts w:ascii="Times" w:hAnsi="Times" w:cs="Times"/>
          <w:color w:val="000000"/>
          <w:sz w:val="26"/>
          <w:szCs w:val="26"/>
        </w:rPr>
        <w:t xml:space="preserve">• Facilitator </w:t>
      </w:r>
    </w:p>
    <w:p w:rsidR="00B37D7C" w:rsidRDefault="00B37D7C" w:rsidP="00B37D7C">
      <w:pPr>
        <w:widowControl w:val="0"/>
        <w:autoSpaceDE w:val="0"/>
        <w:autoSpaceDN w:val="0"/>
        <w:adjustRightInd w:val="0"/>
        <w:spacing w:after="240" w:line="300" w:lineRule="atLeast"/>
        <w:rPr>
          <w:rFonts w:ascii="Times" w:hAnsi="Times" w:cs="Times"/>
          <w:color w:val="000000"/>
          <w:sz w:val="26"/>
          <w:szCs w:val="26"/>
        </w:rPr>
      </w:pPr>
      <w:r>
        <w:rPr>
          <w:rFonts w:ascii="Times" w:hAnsi="Times" w:cs="Times"/>
          <w:color w:val="000000"/>
          <w:sz w:val="26"/>
          <w:szCs w:val="26"/>
        </w:rPr>
        <w:t>• Recorder</w:t>
      </w:r>
    </w:p>
    <w:p w:rsidR="00B37D7C" w:rsidRDefault="00B37D7C" w:rsidP="00B37D7C">
      <w:pPr>
        <w:widowControl w:val="0"/>
        <w:autoSpaceDE w:val="0"/>
        <w:autoSpaceDN w:val="0"/>
        <w:adjustRightInd w:val="0"/>
        <w:spacing w:after="240" w:line="300" w:lineRule="atLeast"/>
        <w:rPr>
          <w:rFonts w:ascii="Times" w:hAnsi="Times" w:cs="Times"/>
          <w:color w:val="000000"/>
          <w:sz w:val="26"/>
          <w:szCs w:val="26"/>
        </w:rPr>
      </w:pPr>
      <w:r>
        <w:rPr>
          <w:rFonts w:ascii="Times" w:hAnsi="Times" w:cs="Times"/>
          <w:color w:val="000000"/>
          <w:sz w:val="26"/>
          <w:szCs w:val="26"/>
        </w:rPr>
        <w:t> • Leader</w:t>
      </w:r>
    </w:p>
    <w:p w:rsidR="00B37D7C" w:rsidRDefault="00B37D7C" w:rsidP="00B37D7C">
      <w:pPr>
        <w:widowControl w:val="0"/>
        <w:autoSpaceDE w:val="0"/>
        <w:autoSpaceDN w:val="0"/>
        <w:adjustRightInd w:val="0"/>
        <w:spacing w:after="240" w:line="300" w:lineRule="atLeast"/>
        <w:rPr>
          <w:rFonts w:ascii="Times" w:hAnsi="Times" w:cs="Times"/>
          <w:color w:val="000000"/>
        </w:rPr>
      </w:pPr>
      <w:r>
        <w:rPr>
          <w:rFonts w:ascii="Times" w:hAnsi="Times" w:cs="Times"/>
          <w:color w:val="000000"/>
          <w:sz w:val="26"/>
          <w:szCs w:val="26"/>
        </w:rPr>
        <w:t xml:space="preserve"> • Participant </w:t>
      </w:r>
    </w:p>
    <w:p w:rsidR="00B37D7C" w:rsidRDefault="00B37D7C" w:rsidP="00B37D7C">
      <w:pPr>
        <w:widowControl w:val="0"/>
        <w:autoSpaceDE w:val="0"/>
        <w:autoSpaceDN w:val="0"/>
        <w:adjustRightInd w:val="0"/>
        <w:spacing w:after="240" w:line="300" w:lineRule="atLeast"/>
        <w:ind w:firstLine="720"/>
        <w:rPr>
          <w:rFonts w:ascii="Times" w:hAnsi="Times" w:cs="Times"/>
          <w:color w:val="000000"/>
        </w:rPr>
      </w:pPr>
      <w:r>
        <w:rPr>
          <w:rFonts w:ascii="Times" w:hAnsi="Times" w:cs="Times"/>
          <w:color w:val="000000"/>
          <w:sz w:val="26"/>
          <w:szCs w:val="26"/>
        </w:rPr>
        <w:t>Some meeting planners like to add a fifth role, the timekeeper, so that each agenda item gets its fair share of attention and the discussion stays on track. Different people can play each of these roles, or one person can play them all, but they all have to be accounted for if the meeting is to flow well and produce results. Determining role assignments at the beginning engages everybody in the process and, if done properly, validates each participant’s expectations and contributions.</w:t>
      </w:r>
      <w:r>
        <w:rPr>
          <w:rFonts w:ascii="Times" w:hAnsi="Times" w:cs="Times"/>
          <w:color w:val="000000"/>
          <w:position w:val="10"/>
          <w:sz w:val="18"/>
          <w:szCs w:val="18"/>
        </w:rPr>
        <w:t xml:space="preserve">23 </w:t>
      </w:r>
    </w:p>
    <w:p w:rsidR="00B37D7C" w:rsidRDefault="00B37D7C" w:rsidP="00B37D7C">
      <w:pPr>
        <w:widowControl w:val="0"/>
        <w:autoSpaceDE w:val="0"/>
        <w:autoSpaceDN w:val="0"/>
        <w:adjustRightInd w:val="0"/>
        <w:spacing w:after="240" w:line="300" w:lineRule="atLeast"/>
        <w:rPr>
          <w:rFonts w:ascii="Times" w:hAnsi="Times" w:cs="Times"/>
          <w:color w:val="000000"/>
        </w:rPr>
      </w:pPr>
      <w:r>
        <w:rPr>
          <w:rFonts w:ascii="Times" w:hAnsi="Times" w:cs="Times"/>
          <w:color w:val="000000"/>
          <w:sz w:val="26"/>
          <w:szCs w:val="26"/>
        </w:rPr>
        <w:t xml:space="preserve">A Weekly Meeting at Wal-Mart Becomes a Competitive Advantage </w:t>
      </w:r>
    </w:p>
    <w:p w:rsidR="00B37D7C" w:rsidRDefault="00B37D7C" w:rsidP="00B37D7C">
      <w:pPr>
        <w:widowControl w:val="0"/>
        <w:autoSpaceDE w:val="0"/>
        <w:autoSpaceDN w:val="0"/>
        <w:adjustRightInd w:val="0"/>
        <w:spacing w:after="240" w:line="300" w:lineRule="atLeast"/>
        <w:rPr>
          <w:rFonts w:ascii="Times" w:hAnsi="Times" w:cs="Times"/>
          <w:color w:val="000000"/>
        </w:rPr>
      </w:pPr>
      <w:r>
        <w:rPr>
          <w:rFonts w:ascii="Times" w:hAnsi="Times" w:cs="Times"/>
          <w:color w:val="000000"/>
        </w:rPr>
        <w:t xml:space="preserve">The idea of it is very simple. Nothing very constructive happens in the office. Everybody else had gone to regional offices—Sears, Kmart, everybody—but we decided to send everybody from Bentonville out to the stores Monday through Thursday and bring them back Thursday night. </w:t>
      </w:r>
    </w:p>
    <w:p w:rsidR="00B37D7C" w:rsidRDefault="00B37D7C" w:rsidP="00B37D7C">
      <w:pPr>
        <w:widowControl w:val="0"/>
        <w:autoSpaceDE w:val="0"/>
        <w:autoSpaceDN w:val="0"/>
        <w:adjustRightInd w:val="0"/>
        <w:spacing w:after="240" w:line="300" w:lineRule="atLeast"/>
        <w:ind w:firstLine="720"/>
        <w:rPr>
          <w:rFonts w:ascii="Times" w:hAnsi="Times" w:cs="Times"/>
          <w:color w:val="000000"/>
        </w:rPr>
      </w:pPr>
      <w:r>
        <w:rPr>
          <w:rFonts w:ascii="Times" w:hAnsi="Times" w:cs="Times"/>
          <w:color w:val="000000"/>
        </w:rPr>
        <w:t xml:space="preserve">On Friday morning, we’d have our merchandise meetings. But on Saturday morning we’d have the sales for the week. And we’d have all the other information from people who’d been out in the field. They’re telling us what the competitors are doing, and we get reports from people in the regions who had been traveling through the week. So we decide then what corrective action we want to take. And before noon on Saturday, the regional manager was required to be hooked up by phone with all his district managers, giving them direction as to what we were going to do or change. </w:t>
      </w:r>
    </w:p>
    <w:p w:rsidR="00B37D7C" w:rsidRDefault="00B37D7C" w:rsidP="00B37D7C">
      <w:pPr>
        <w:widowControl w:val="0"/>
        <w:autoSpaceDE w:val="0"/>
        <w:autoSpaceDN w:val="0"/>
        <w:adjustRightInd w:val="0"/>
        <w:spacing w:after="240" w:line="300" w:lineRule="atLeast"/>
        <w:ind w:firstLine="720"/>
        <w:rPr>
          <w:rFonts w:ascii="Times" w:hAnsi="Times" w:cs="Times"/>
          <w:color w:val="000000"/>
        </w:rPr>
      </w:pPr>
      <w:r>
        <w:rPr>
          <w:rFonts w:ascii="Times" w:hAnsi="Times" w:cs="Times"/>
          <w:color w:val="000000"/>
        </w:rPr>
        <w:t xml:space="preserve">By noon on Saturday we had all our corrections in place. Our competitors, for the most part, got their sales results on Monday for the week prior. Now they’re ten days behind, and we’ve already made the corrections. </w:t>
      </w:r>
    </w:p>
    <w:p w:rsidR="00B37D7C" w:rsidRDefault="00B37D7C" w:rsidP="00B37D7C">
      <w:pPr>
        <w:widowControl w:val="0"/>
        <w:autoSpaceDE w:val="0"/>
        <w:autoSpaceDN w:val="0"/>
        <w:adjustRightInd w:val="0"/>
        <w:spacing w:after="240" w:line="340" w:lineRule="atLeast"/>
        <w:rPr>
          <w:rFonts w:ascii="Times" w:hAnsi="Times" w:cs="Times"/>
          <w:color w:val="000000"/>
        </w:rPr>
      </w:pPr>
      <w:r>
        <w:rPr>
          <w:rFonts w:ascii="Arial" w:hAnsi="Arial" w:cs="Arial"/>
          <w:color w:val="000000"/>
          <w:sz w:val="29"/>
          <w:szCs w:val="29"/>
        </w:rPr>
        <w:t xml:space="preserve">WHAT FORM OR MEETING STYLE WILL WORK BEST? </w:t>
      </w:r>
    </w:p>
    <w:p w:rsidR="00B37D7C" w:rsidRDefault="00B37D7C" w:rsidP="00B37D7C">
      <w:pPr>
        <w:widowControl w:val="0"/>
        <w:autoSpaceDE w:val="0"/>
        <w:autoSpaceDN w:val="0"/>
        <w:adjustRightInd w:val="0"/>
        <w:spacing w:after="240" w:line="300" w:lineRule="atLeast"/>
        <w:rPr>
          <w:rFonts w:ascii="Times" w:hAnsi="Times" w:cs="Times"/>
          <w:color w:val="000000"/>
        </w:rPr>
      </w:pPr>
      <w:r>
        <w:rPr>
          <w:rFonts w:ascii="Times" w:hAnsi="Times" w:cs="Times"/>
          <w:color w:val="000000"/>
          <w:sz w:val="26"/>
          <w:szCs w:val="26"/>
        </w:rPr>
        <w:t xml:space="preserve">Each organization has its own style that is based in part on the personalities </w:t>
      </w:r>
      <w:proofErr w:type="gramStart"/>
      <w:r>
        <w:rPr>
          <w:rFonts w:ascii="Times" w:hAnsi="Times" w:cs="Times"/>
          <w:color w:val="000000"/>
          <w:sz w:val="26"/>
          <w:szCs w:val="26"/>
        </w:rPr>
        <w:t>of both</w:t>
      </w:r>
      <w:proofErr w:type="gramEnd"/>
      <w:r>
        <w:rPr>
          <w:rFonts w:ascii="Times" w:hAnsi="Times" w:cs="Times"/>
          <w:color w:val="000000"/>
          <w:sz w:val="26"/>
          <w:szCs w:val="26"/>
        </w:rPr>
        <w:t xml:space="preserve"> the leadership and participants, as well as the organizational culture. The style you select has to fit the preferences of those who will participate as well as the business needs of the organization. Here are three styles or meeting forms that are well suited to smaller business-oriented meetings. </w:t>
      </w:r>
    </w:p>
    <w:p w:rsidR="00B37D7C" w:rsidRDefault="00B37D7C" w:rsidP="00B37D7C">
      <w:pPr>
        <w:widowControl w:val="0"/>
        <w:autoSpaceDE w:val="0"/>
        <w:autoSpaceDN w:val="0"/>
        <w:adjustRightInd w:val="0"/>
        <w:spacing w:after="240" w:line="300" w:lineRule="atLeast"/>
        <w:rPr>
          <w:rFonts w:ascii="Times" w:hAnsi="Times" w:cs="Times"/>
          <w:color w:val="000000"/>
        </w:rPr>
      </w:pPr>
      <w:r w:rsidRPr="00B37D7C">
        <w:rPr>
          <w:rFonts w:ascii="Times" w:hAnsi="Times" w:cs="Times"/>
          <w:b/>
          <w:color w:val="000000"/>
        </w:rPr>
        <w:t>THE STAFF CONFERENCE</w:t>
      </w:r>
      <w:r>
        <w:rPr>
          <w:rFonts w:ascii="Times" w:hAnsi="Times" w:cs="Times"/>
          <w:color w:val="000000"/>
        </w:rPr>
        <w:t xml:space="preserve"> </w:t>
      </w:r>
      <w:r>
        <w:rPr>
          <w:rFonts w:ascii="Times" w:hAnsi="Times" w:cs="Times"/>
          <w:color w:val="000000"/>
          <w:sz w:val="26"/>
          <w:szCs w:val="26"/>
        </w:rPr>
        <w:t xml:space="preserve">This military-style meeting often works well if you clearly outrank everyone else in the room. In this format, each team member reports to you on how his or her project is going, answers your questions, and makes recommendations. The two of you then discuss strategy, usually with little input from other team members. </w:t>
      </w:r>
    </w:p>
    <w:p w:rsidR="00B37D7C" w:rsidRDefault="00B37D7C" w:rsidP="00B37D7C">
      <w:pPr>
        <w:widowControl w:val="0"/>
        <w:autoSpaceDE w:val="0"/>
        <w:autoSpaceDN w:val="0"/>
        <w:adjustRightInd w:val="0"/>
        <w:spacing w:after="240" w:line="300" w:lineRule="atLeast"/>
        <w:ind w:firstLine="720"/>
        <w:rPr>
          <w:rFonts w:ascii="Times" w:hAnsi="Times" w:cs="Times"/>
          <w:color w:val="000000"/>
        </w:rPr>
      </w:pPr>
      <w:r>
        <w:rPr>
          <w:rFonts w:ascii="Times" w:hAnsi="Times" w:cs="Times"/>
          <w:color w:val="000000"/>
          <w:sz w:val="26"/>
          <w:szCs w:val="26"/>
        </w:rPr>
        <w:t xml:space="preserve">This style keeps everyone informed of what each team member is doing, forces all team members to be ready with reports and to be accountable in front of their peers, and lets you control the flow of the meeting. Disadvantages include a limited exchange of ideas, an autocratic management style, and the potential for conflict if participants’ responsibilities overlap. </w:t>
      </w:r>
    </w:p>
    <w:p w:rsidR="00B37D7C" w:rsidRDefault="00B37D7C" w:rsidP="00B37D7C">
      <w:pPr>
        <w:widowControl w:val="0"/>
        <w:autoSpaceDE w:val="0"/>
        <w:autoSpaceDN w:val="0"/>
        <w:adjustRightInd w:val="0"/>
        <w:spacing w:after="240" w:line="300" w:lineRule="atLeast"/>
        <w:rPr>
          <w:rFonts w:ascii="Times" w:hAnsi="Times" w:cs="Times"/>
          <w:color w:val="000000"/>
        </w:rPr>
      </w:pPr>
      <w:r w:rsidRPr="00B37D7C">
        <w:rPr>
          <w:rFonts w:ascii="Times" w:hAnsi="Times" w:cs="Times"/>
          <w:b/>
          <w:color w:val="000000"/>
        </w:rPr>
        <w:t>THE “CONGRESSIONAL” SYSTEM</w:t>
      </w:r>
      <w:r>
        <w:rPr>
          <w:rFonts w:ascii="Times" w:hAnsi="Times" w:cs="Times"/>
          <w:color w:val="000000"/>
        </w:rPr>
        <w:t xml:space="preserve"> </w:t>
      </w:r>
      <w:r>
        <w:rPr>
          <w:rFonts w:ascii="Times" w:hAnsi="Times" w:cs="Times"/>
          <w:color w:val="000000"/>
          <w:sz w:val="26"/>
          <w:szCs w:val="26"/>
        </w:rPr>
        <w:t xml:space="preserve">If you’re chairing an association meeting, where officers are elected and all members are of equal standing, your role in the chair will be that of a presiding officer rather than an executive. In this case, a parliamentary format is almost always the right choice. In this style of meeting, people don’t just talk when they please: It’s hands up, like in school, and when everyone’s had their say, they vote. </w:t>
      </w:r>
    </w:p>
    <w:p w:rsidR="00B37D7C" w:rsidRDefault="00B37D7C" w:rsidP="00B37D7C">
      <w:pPr>
        <w:widowControl w:val="0"/>
        <w:autoSpaceDE w:val="0"/>
        <w:autoSpaceDN w:val="0"/>
        <w:adjustRightInd w:val="0"/>
        <w:spacing w:after="240" w:line="300" w:lineRule="atLeast"/>
        <w:ind w:firstLine="720"/>
        <w:rPr>
          <w:rFonts w:ascii="Times" w:hAnsi="Times" w:cs="Times"/>
          <w:color w:val="000000"/>
        </w:rPr>
      </w:pPr>
      <w:r>
        <w:rPr>
          <w:rFonts w:ascii="Times" w:hAnsi="Times" w:cs="Times"/>
          <w:color w:val="000000"/>
          <w:sz w:val="26"/>
          <w:szCs w:val="26"/>
        </w:rPr>
        <w:t xml:space="preserve">This system is useful if you have particularly argumentative members or if the issues to be discussed are especially contentious. As chair of a parliamentary meeting, you must be careful not to take sides publicly. If you want something specific to happen, you’ll have to ensure that other members bring the matter up and get it passed with very little help from you. You can’t let participants think that you’re forcing your own agenda through. </w:t>
      </w:r>
    </w:p>
    <w:p w:rsidR="00B37D7C" w:rsidRDefault="00B37D7C" w:rsidP="00B37D7C">
      <w:pPr>
        <w:widowControl w:val="0"/>
        <w:autoSpaceDE w:val="0"/>
        <w:autoSpaceDN w:val="0"/>
        <w:adjustRightInd w:val="0"/>
        <w:spacing w:after="240" w:line="300" w:lineRule="atLeast"/>
        <w:ind w:firstLine="720"/>
        <w:rPr>
          <w:rFonts w:ascii="Times" w:hAnsi="Times" w:cs="Times"/>
          <w:color w:val="000000"/>
        </w:rPr>
      </w:pPr>
      <w:r>
        <w:rPr>
          <w:rFonts w:ascii="Times" w:hAnsi="Times" w:cs="Times"/>
          <w:color w:val="000000"/>
          <w:sz w:val="26"/>
          <w:szCs w:val="26"/>
        </w:rPr>
        <w:t xml:space="preserve">This meeting style allows input from whoever wants to give it; it encourages people to think before speaking; and agreed-upon rules of order make it easier to maintain decorum. To prevent interruptions or </w:t>
      </w:r>
      <w:proofErr w:type="gramStart"/>
      <w:r>
        <w:rPr>
          <w:rFonts w:ascii="Times" w:hAnsi="Times" w:cs="Times"/>
          <w:color w:val="000000"/>
          <w:sz w:val="26"/>
          <w:szCs w:val="26"/>
        </w:rPr>
        <w:t>side-tracking</w:t>
      </w:r>
      <w:proofErr w:type="gramEnd"/>
      <w:r>
        <w:rPr>
          <w:rFonts w:ascii="Times" w:hAnsi="Times" w:cs="Times"/>
          <w:color w:val="000000"/>
          <w:sz w:val="26"/>
          <w:szCs w:val="26"/>
        </w:rPr>
        <w:t xml:space="preserve">, the chair simply says, “Hold that thought, Jeff. Carolyn has the floor.” An obvious disadvantage is that the chair has severely limited power, and it does encourage a certain amount of intrigue and </w:t>
      </w:r>
      <w:proofErr w:type="gramStart"/>
      <w:r>
        <w:rPr>
          <w:rFonts w:ascii="Times" w:hAnsi="Times" w:cs="Times"/>
          <w:color w:val="000000"/>
          <w:sz w:val="26"/>
          <w:szCs w:val="26"/>
        </w:rPr>
        <w:t>power-brokering</w:t>
      </w:r>
      <w:proofErr w:type="gramEnd"/>
      <w:r>
        <w:rPr>
          <w:rFonts w:ascii="Times" w:hAnsi="Times" w:cs="Times"/>
          <w:color w:val="000000"/>
          <w:sz w:val="26"/>
          <w:szCs w:val="26"/>
        </w:rPr>
        <w:t xml:space="preserve"> in advance of the meeting. </w:t>
      </w:r>
    </w:p>
    <w:p w:rsidR="00B37D7C" w:rsidRDefault="00B37D7C" w:rsidP="00B37D7C">
      <w:pPr>
        <w:widowControl w:val="0"/>
        <w:autoSpaceDE w:val="0"/>
        <w:autoSpaceDN w:val="0"/>
        <w:adjustRightInd w:val="0"/>
        <w:spacing w:after="240" w:line="300" w:lineRule="atLeast"/>
        <w:rPr>
          <w:rFonts w:ascii="Times" w:hAnsi="Times" w:cs="Times"/>
          <w:color w:val="000000"/>
        </w:rPr>
      </w:pPr>
      <w:r w:rsidRPr="00B37D7C">
        <w:rPr>
          <w:rFonts w:ascii="Times" w:hAnsi="Times" w:cs="Times"/>
          <w:b/>
          <w:color w:val="000000"/>
        </w:rPr>
        <w:t>THE “HOUSE OF COMMONS” SYSTEM</w:t>
      </w:r>
      <w:r>
        <w:rPr>
          <w:rFonts w:ascii="Times" w:hAnsi="Times" w:cs="Times"/>
          <w:color w:val="000000"/>
        </w:rPr>
        <w:t xml:space="preserve"> </w:t>
      </w:r>
      <w:r>
        <w:rPr>
          <w:rFonts w:ascii="Times" w:hAnsi="Times" w:cs="Times"/>
          <w:color w:val="000000"/>
          <w:sz w:val="26"/>
          <w:szCs w:val="26"/>
        </w:rPr>
        <w:t xml:space="preserve">In the British House of Commons, the prime minister is the head of government, but that person sits on the floor of the House like any other member; the prime minister does not preside. If you’re clearly the ranking person present but want to make the meeting as democratic as possible, appoint (or elect) another member to chair the meeting. Remind the presiding officer beforehand that you are subject to the same rules as every other member and to treat you accordingly. </w:t>
      </w:r>
    </w:p>
    <w:p w:rsidR="00B37D7C" w:rsidRDefault="00B37D7C" w:rsidP="00B37D7C">
      <w:pPr>
        <w:widowControl w:val="0"/>
        <w:autoSpaceDE w:val="0"/>
        <w:autoSpaceDN w:val="0"/>
        <w:adjustRightInd w:val="0"/>
        <w:spacing w:after="240" w:line="300" w:lineRule="atLeast"/>
        <w:ind w:firstLine="720"/>
        <w:rPr>
          <w:rFonts w:ascii="Times" w:hAnsi="Times" w:cs="Times"/>
          <w:color w:val="000000"/>
        </w:rPr>
      </w:pPr>
      <w:r>
        <w:rPr>
          <w:rFonts w:ascii="Times" w:hAnsi="Times" w:cs="Times"/>
          <w:color w:val="000000"/>
          <w:sz w:val="26"/>
          <w:szCs w:val="26"/>
        </w:rPr>
        <w:t>One obvious advantage to this approach is that you will spend less time planning the meeting. It also provides leadership experience to other members and encourages subordinates to speak frankly. If the newly elected (or appointed) meeting leader isn’t careful, however, this approach can create the impression that no one is in charge.</w:t>
      </w:r>
      <w:r>
        <w:rPr>
          <w:rFonts w:ascii="Times" w:hAnsi="Times" w:cs="Times"/>
          <w:color w:val="000000"/>
          <w:position w:val="10"/>
          <w:sz w:val="18"/>
          <w:szCs w:val="18"/>
        </w:rPr>
        <w:t xml:space="preserve">24 </w:t>
      </w:r>
    </w:p>
    <w:p w:rsidR="00B37D7C" w:rsidRDefault="00B37D7C" w:rsidP="00B37D7C">
      <w:pPr>
        <w:widowControl w:val="0"/>
        <w:autoSpaceDE w:val="0"/>
        <w:autoSpaceDN w:val="0"/>
        <w:adjustRightInd w:val="0"/>
        <w:spacing w:after="240" w:line="340" w:lineRule="atLeast"/>
        <w:rPr>
          <w:rFonts w:ascii="Times" w:hAnsi="Times" w:cs="Times"/>
          <w:color w:val="000000"/>
        </w:rPr>
      </w:pPr>
      <w:r>
        <w:rPr>
          <w:rFonts w:ascii="Arial" w:hAnsi="Arial" w:cs="Arial"/>
          <w:color w:val="000000"/>
          <w:sz w:val="29"/>
          <w:szCs w:val="29"/>
        </w:rPr>
        <w:t xml:space="preserve">HOW DO I KEEP A MEETING ON TRACK? </w:t>
      </w:r>
    </w:p>
    <w:p w:rsidR="00B37D7C" w:rsidRDefault="00B37D7C" w:rsidP="00B37D7C">
      <w:pPr>
        <w:widowControl w:val="0"/>
        <w:autoSpaceDE w:val="0"/>
        <w:autoSpaceDN w:val="0"/>
        <w:adjustRightInd w:val="0"/>
        <w:spacing w:after="240" w:line="300" w:lineRule="atLeast"/>
        <w:rPr>
          <w:rFonts w:ascii="Times" w:hAnsi="Times" w:cs="Times"/>
          <w:color w:val="000000"/>
        </w:rPr>
      </w:pPr>
      <w:r>
        <w:rPr>
          <w:rFonts w:ascii="Times" w:hAnsi="Times" w:cs="Times"/>
          <w:color w:val="000000"/>
          <w:sz w:val="26"/>
          <w:szCs w:val="26"/>
        </w:rPr>
        <w:t xml:space="preserve">Meetings don’t actually go off-topic, people do. It usually takes at least two people adrift to take the meeting off course. Sometimes, a participant with ulterior motives can try to hijack a meeting and use it for his or her own purposes, but that’s a less common threat than these three. </w:t>
      </w:r>
    </w:p>
    <w:p w:rsidR="00B37D7C" w:rsidRDefault="00B37D7C" w:rsidP="00B37D7C">
      <w:pPr>
        <w:widowControl w:val="0"/>
        <w:autoSpaceDE w:val="0"/>
        <w:autoSpaceDN w:val="0"/>
        <w:adjustRightInd w:val="0"/>
        <w:spacing w:after="240" w:line="300" w:lineRule="atLeast"/>
        <w:rPr>
          <w:rFonts w:ascii="Times" w:hAnsi="Times" w:cs="Times"/>
          <w:color w:val="000000"/>
        </w:rPr>
      </w:pPr>
      <w:r w:rsidRPr="00B37D7C">
        <w:rPr>
          <w:rFonts w:ascii="Times" w:hAnsi="Times" w:cs="Times"/>
          <w:b/>
          <w:color w:val="000000"/>
        </w:rPr>
        <w:t>TOPIC DRIFT</w:t>
      </w:r>
      <w:r>
        <w:rPr>
          <w:rFonts w:ascii="Times" w:hAnsi="Times" w:cs="Times"/>
          <w:color w:val="000000"/>
        </w:rPr>
        <w:t xml:space="preserve"> </w:t>
      </w:r>
      <w:r>
        <w:rPr>
          <w:rFonts w:ascii="Times" w:hAnsi="Times" w:cs="Times"/>
          <w:color w:val="000000"/>
          <w:sz w:val="26"/>
          <w:szCs w:val="26"/>
        </w:rPr>
        <w:t xml:space="preserve">Almost any meeting can attract comments or observations from participants who will take the discussion in an unintended direction. Sometimes a brief discussion of non-agenda items can lighten the mood in the room and may, in fact, be helpful in getting certain people to speak, but you can tolerate such diversions for just so long. When this drifting off course happens, the meeting chair has a couple of choices: Call the group back on topic, “OK, let’s see if we can focus on the problem we need to solve . . </w:t>
      </w:r>
      <w:proofErr w:type="gramStart"/>
      <w:r>
        <w:rPr>
          <w:rFonts w:ascii="Times" w:hAnsi="Times" w:cs="Times"/>
          <w:color w:val="000000"/>
          <w:sz w:val="26"/>
          <w:szCs w:val="26"/>
        </w:rPr>
        <w:t>. .”</w:t>
      </w:r>
      <w:proofErr w:type="gramEnd"/>
      <w:r>
        <w:rPr>
          <w:rFonts w:ascii="Times" w:hAnsi="Times" w:cs="Times"/>
          <w:color w:val="000000"/>
          <w:sz w:val="26"/>
          <w:szCs w:val="26"/>
        </w:rPr>
        <w:t xml:space="preserve"> Or, the chair can ask if the group would like to consider the new topic separately: “This discussion seems to be outside the scope of the agenda. Can we table it for now or do we need to add it as a separate discussion item?”</w:t>
      </w:r>
      <w:r>
        <w:rPr>
          <w:rFonts w:ascii="Times" w:hAnsi="Times" w:cs="Times"/>
          <w:color w:val="000000"/>
          <w:position w:val="10"/>
          <w:sz w:val="18"/>
          <w:szCs w:val="18"/>
        </w:rPr>
        <w:t xml:space="preserve">25 </w:t>
      </w:r>
    </w:p>
    <w:p w:rsidR="00B37D7C" w:rsidRDefault="00B37D7C" w:rsidP="00B37D7C">
      <w:pPr>
        <w:widowControl w:val="0"/>
        <w:autoSpaceDE w:val="0"/>
        <w:autoSpaceDN w:val="0"/>
        <w:adjustRightInd w:val="0"/>
        <w:spacing w:after="240" w:line="300" w:lineRule="atLeast"/>
        <w:rPr>
          <w:rFonts w:ascii="Times" w:hAnsi="Times" w:cs="Times"/>
          <w:color w:val="000000"/>
        </w:rPr>
      </w:pPr>
      <w:r w:rsidRPr="00B37D7C">
        <w:rPr>
          <w:rFonts w:ascii="Times" w:hAnsi="Times" w:cs="Times"/>
          <w:b/>
          <w:color w:val="000000"/>
        </w:rPr>
        <w:t>BREAKING TIME AGREEMENTS</w:t>
      </w:r>
      <w:r>
        <w:rPr>
          <w:rFonts w:ascii="Times" w:hAnsi="Times" w:cs="Times"/>
          <w:color w:val="000000"/>
        </w:rPr>
        <w:t xml:space="preserve"> </w:t>
      </w:r>
      <w:r>
        <w:rPr>
          <w:rFonts w:ascii="Times" w:hAnsi="Times" w:cs="Times"/>
          <w:color w:val="000000"/>
          <w:sz w:val="26"/>
          <w:szCs w:val="26"/>
        </w:rPr>
        <w:t xml:space="preserve">A meeting that doesn’t start or end at the times advertised in the agenda or doesn’t honor the time budgeted for a given agenda item breaks the meeting time agreement. This issue can become a serious problem that prevents the group from reaching its goals. Dealing with the agenda time budget is generally easier; the chair can either continue the discussion and reschedule other agenda items or limit the discussion and move on to the next item. </w:t>
      </w:r>
    </w:p>
    <w:p w:rsidR="00B37D7C" w:rsidRDefault="00B37D7C" w:rsidP="00B37D7C">
      <w:pPr>
        <w:widowControl w:val="0"/>
        <w:autoSpaceDE w:val="0"/>
        <w:autoSpaceDN w:val="0"/>
        <w:adjustRightInd w:val="0"/>
        <w:spacing w:after="240" w:line="300" w:lineRule="atLeast"/>
        <w:ind w:firstLine="720"/>
        <w:rPr>
          <w:rFonts w:ascii="Times" w:hAnsi="Times" w:cs="Times"/>
          <w:color w:val="000000"/>
        </w:rPr>
      </w:pPr>
      <w:r>
        <w:rPr>
          <w:rFonts w:ascii="Times" w:hAnsi="Times" w:cs="Times"/>
          <w:color w:val="000000"/>
          <w:sz w:val="26"/>
          <w:szCs w:val="26"/>
        </w:rPr>
        <w:t xml:space="preserve">What happens if people don’t show up on time, leave early, or fail to show up at all? Improving the “crispness” of meetings means getting participants to take them seriously. How often have you heard someone declare at the end of a gathering, “Well, meeting’s </w:t>
      </w:r>
      <w:proofErr w:type="gramStart"/>
      <w:r>
        <w:rPr>
          <w:rFonts w:ascii="Times" w:hAnsi="Times" w:cs="Times"/>
          <w:color w:val="000000"/>
          <w:sz w:val="26"/>
          <w:szCs w:val="26"/>
        </w:rPr>
        <w:t>over.</w:t>
      </w:r>
      <w:proofErr w:type="gramEnd"/>
      <w:r>
        <w:rPr>
          <w:rFonts w:ascii="Times" w:hAnsi="Times" w:cs="Times"/>
          <w:color w:val="000000"/>
          <w:sz w:val="26"/>
          <w:szCs w:val="26"/>
        </w:rPr>
        <w:t xml:space="preserve"> Let’s get back to work.” The mind-set at Intel Corporation is that meetings are work. They’re an important part of the job and each participant has to take them seriously. Other companies punish latecomers with a penalty fee or reprimand them in the minutes of the meeting for being late or absent. </w:t>
      </w:r>
    </w:p>
    <w:p w:rsidR="00B37D7C" w:rsidRDefault="00B37D7C" w:rsidP="00B37D7C">
      <w:pPr>
        <w:widowControl w:val="0"/>
        <w:autoSpaceDE w:val="0"/>
        <w:autoSpaceDN w:val="0"/>
        <w:adjustRightInd w:val="0"/>
        <w:spacing w:after="240" w:line="300" w:lineRule="atLeast"/>
        <w:rPr>
          <w:rFonts w:ascii="Times" w:hAnsi="Times" w:cs="Times"/>
          <w:color w:val="000000"/>
        </w:rPr>
      </w:pPr>
      <w:r w:rsidRPr="00B37D7C">
        <w:rPr>
          <w:rFonts w:ascii="Times" w:hAnsi="Times" w:cs="Times"/>
          <w:b/>
          <w:color w:val="000000"/>
        </w:rPr>
        <w:t>SUBGROUP FOCUS</w:t>
      </w:r>
      <w:r>
        <w:rPr>
          <w:rFonts w:ascii="Times" w:hAnsi="Times" w:cs="Times"/>
          <w:color w:val="000000"/>
        </w:rPr>
        <w:t xml:space="preserve"> </w:t>
      </w:r>
      <w:r>
        <w:rPr>
          <w:rFonts w:ascii="Times" w:hAnsi="Times" w:cs="Times"/>
          <w:color w:val="000000"/>
          <w:sz w:val="26"/>
          <w:szCs w:val="26"/>
        </w:rPr>
        <w:t>Sometimes agenda items will spawn dialogue among members of a small group who have important views and ideas to share with each other. When other participants have no interest in that conversation, however, they become bystanders at their own meeting. How should the meeting chair handle such conversations? The chair has two choices: First, ask subgroup participants to rejoin the main discussion, or if that approach is unsuccessful, ask those involved in the spontaneous breakout session if the topic they’re exploring is something that would interest the entire group. Either way, the leader must reassert control or risk losing the direction and commitment of the larger group.</w:t>
      </w:r>
      <w:r>
        <w:rPr>
          <w:rFonts w:ascii="Times" w:hAnsi="Times" w:cs="Times"/>
          <w:color w:val="000000"/>
          <w:position w:val="10"/>
          <w:sz w:val="18"/>
          <w:szCs w:val="18"/>
        </w:rPr>
        <w:t xml:space="preserve">26 </w:t>
      </w:r>
    </w:p>
    <w:p w:rsidR="00B37D7C" w:rsidRDefault="00B37D7C" w:rsidP="00B37D7C">
      <w:pPr>
        <w:widowControl w:val="0"/>
        <w:autoSpaceDE w:val="0"/>
        <w:autoSpaceDN w:val="0"/>
        <w:adjustRightInd w:val="0"/>
        <w:spacing w:after="240" w:line="340" w:lineRule="atLeast"/>
        <w:rPr>
          <w:rFonts w:ascii="Times" w:hAnsi="Times" w:cs="Times"/>
          <w:color w:val="000000"/>
        </w:rPr>
      </w:pPr>
      <w:r>
        <w:rPr>
          <w:rFonts w:ascii="Arial" w:hAnsi="Arial" w:cs="Arial"/>
          <w:color w:val="000000"/>
          <w:sz w:val="29"/>
          <w:szCs w:val="29"/>
        </w:rPr>
        <w:t xml:space="preserve">WHAT SHOULD I LISTEN FOR? </w:t>
      </w:r>
    </w:p>
    <w:p w:rsidR="00B37D7C" w:rsidRDefault="00B37D7C" w:rsidP="00B37D7C">
      <w:pPr>
        <w:widowControl w:val="0"/>
        <w:autoSpaceDE w:val="0"/>
        <w:autoSpaceDN w:val="0"/>
        <w:adjustRightInd w:val="0"/>
        <w:spacing w:after="240" w:line="300" w:lineRule="atLeast"/>
        <w:rPr>
          <w:rFonts w:ascii="Times" w:hAnsi="Times" w:cs="Times"/>
          <w:color w:val="000000"/>
        </w:rPr>
      </w:pPr>
      <w:r>
        <w:rPr>
          <w:rFonts w:ascii="Times" w:hAnsi="Times" w:cs="Times"/>
          <w:color w:val="000000"/>
          <w:sz w:val="26"/>
          <w:szCs w:val="26"/>
        </w:rPr>
        <w:t xml:space="preserve">Some people have such a deep-seated need to be right that they simply can’t stand evidence to the contrary. They are the ones who work overtime to prove others are wrong and disparage anyone who offers a different point of view. These folks make meetings difficult because, for them, meetings become a win/lose occasion, an opportunity to show other people just how wrong they really are. If they can’t argue the evidence, they’ll debate the procedure. If that doesn’t work, they’ll attack or threaten others in the room. They’ll bluff, bluster, pull rank, and—if all else fails—they’ll get up and leave. </w:t>
      </w:r>
    </w:p>
    <w:p w:rsidR="00B37D7C" w:rsidRDefault="00B37D7C" w:rsidP="00B37D7C">
      <w:pPr>
        <w:widowControl w:val="0"/>
        <w:autoSpaceDE w:val="0"/>
        <w:autoSpaceDN w:val="0"/>
        <w:adjustRightInd w:val="0"/>
        <w:spacing w:after="240" w:line="300" w:lineRule="atLeast"/>
        <w:ind w:firstLine="720"/>
        <w:rPr>
          <w:rFonts w:ascii="Times" w:hAnsi="Times" w:cs="Times"/>
          <w:color w:val="000000"/>
        </w:rPr>
      </w:pPr>
      <w:r>
        <w:rPr>
          <w:rFonts w:ascii="Times" w:hAnsi="Times" w:cs="Times"/>
          <w:color w:val="000000"/>
          <w:sz w:val="26"/>
          <w:szCs w:val="26"/>
        </w:rPr>
        <w:t xml:space="preserve">How do you get people to listen? Well, that’s not an easy question to answer. The key is showing them how cooperating with others is in their own best interest. At a minimum, you can lead by example, trying to improve your own listening behavior in meetings. </w:t>
      </w:r>
    </w:p>
    <w:p w:rsidR="00B37D7C" w:rsidRPr="00B37D7C" w:rsidRDefault="00B37D7C" w:rsidP="00B37D7C">
      <w:pPr>
        <w:pStyle w:val="ListParagraph"/>
        <w:widowControl w:val="0"/>
        <w:numPr>
          <w:ilvl w:val="0"/>
          <w:numId w:val="5"/>
        </w:numPr>
        <w:autoSpaceDE w:val="0"/>
        <w:autoSpaceDN w:val="0"/>
        <w:adjustRightInd w:val="0"/>
        <w:spacing w:after="240" w:line="300" w:lineRule="atLeast"/>
        <w:rPr>
          <w:rFonts w:ascii="Times" w:hAnsi="Times" w:cs="Times"/>
          <w:color w:val="000000"/>
        </w:rPr>
      </w:pPr>
      <w:r w:rsidRPr="00B37D7C">
        <w:rPr>
          <w:rFonts w:ascii="Times" w:hAnsi="Times" w:cs="Times"/>
          <w:color w:val="000000"/>
          <w:sz w:val="26"/>
          <w:szCs w:val="26"/>
        </w:rPr>
        <w:t>Consider all of your knowledge, ideas, and opinions as functions of your unique perspective. Consider each other person’s knowledge, ideas, and opinions as functions of their perspective. Each person is entitled to his or her own point of view, though they are not entitled to their own set of facts.  </w:t>
      </w:r>
    </w:p>
    <w:p w:rsidR="00B37D7C" w:rsidRDefault="00B37D7C" w:rsidP="00B37D7C">
      <w:pPr>
        <w:widowControl w:val="0"/>
        <w:numPr>
          <w:ilvl w:val="0"/>
          <w:numId w:val="3"/>
        </w:numPr>
        <w:tabs>
          <w:tab w:val="left" w:pos="220"/>
          <w:tab w:val="left" w:pos="720"/>
        </w:tabs>
        <w:autoSpaceDE w:val="0"/>
        <w:autoSpaceDN w:val="0"/>
        <w:adjustRightInd w:val="0"/>
        <w:spacing w:after="266" w:line="300" w:lineRule="atLeast"/>
        <w:ind w:hanging="720"/>
        <w:rPr>
          <w:rFonts w:ascii="Times" w:hAnsi="Times" w:cs="Times"/>
          <w:color w:val="000000"/>
          <w:sz w:val="26"/>
          <w:szCs w:val="26"/>
        </w:rPr>
      </w:pPr>
      <w:r>
        <w:rPr>
          <w:rFonts w:ascii="Times" w:hAnsi="Times" w:cs="Times"/>
          <w:color w:val="000000"/>
          <w:sz w:val="26"/>
          <w:szCs w:val="26"/>
        </w:rPr>
        <w:t>Pay attention to your own point of view, especially as it relates to others. Such deliberate reflection will help you discern your own beliefs and values and be more comfortable with them.  </w:t>
      </w:r>
    </w:p>
    <w:p w:rsidR="00B37D7C" w:rsidRDefault="00B37D7C" w:rsidP="00B37D7C">
      <w:pPr>
        <w:widowControl w:val="0"/>
        <w:numPr>
          <w:ilvl w:val="0"/>
          <w:numId w:val="3"/>
        </w:numPr>
        <w:tabs>
          <w:tab w:val="left" w:pos="220"/>
          <w:tab w:val="left" w:pos="720"/>
        </w:tabs>
        <w:autoSpaceDE w:val="0"/>
        <w:autoSpaceDN w:val="0"/>
        <w:adjustRightInd w:val="0"/>
        <w:spacing w:after="266" w:line="300" w:lineRule="atLeast"/>
        <w:ind w:hanging="720"/>
        <w:rPr>
          <w:rFonts w:ascii="Times" w:hAnsi="Times" w:cs="Times"/>
          <w:color w:val="000000"/>
          <w:sz w:val="26"/>
          <w:szCs w:val="26"/>
        </w:rPr>
      </w:pPr>
      <w:r>
        <w:rPr>
          <w:rFonts w:ascii="Times" w:hAnsi="Times" w:cs="Times"/>
          <w:color w:val="000000"/>
          <w:sz w:val="26"/>
          <w:szCs w:val="26"/>
        </w:rPr>
        <w:t>Remember that considering an issue from many different viewpoints is what makes a team smart. Value the opportunity to meet with people who see things differently than you do.  </w:t>
      </w:r>
    </w:p>
    <w:p w:rsidR="00B37D7C" w:rsidRDefault="00B37D7C" w:rsidP="00B37D7C">
      <w:pPr>
        <w:widowControl w:val="0"/>
        <w:numPr>
          <w:ilvl w:val="0"/>
          <w:numId w:val="3"/>
        </w:numPr>
        <w:tabs>
          <w:tab w:val="left" w:pos="220"/>
          <w:tab w:val="left" w:pos="720"/>
        </w:tabs>
        <w:autoSpaceDE w:val="0"/>
        <w:autoSpaceDN w:val="0"/>
        <w:adjustRightInd w:val="0"/>
        <w:spacing w:after="266" w:line="300" w:lineRule="atLeast"/>
        <w:ind w:hanging="720"/>
        <w:rPr>
          <w:rFonts w:ascii="Times" w:hAnsi="Times" w:cs="Times"/>
          <w:color w:val="000000"/>
          <w:sz w:val="26"/>
          <w:szCs w:val="26"/>
        </w:rPr>
      </w:pPr>
      <w:r>
        <w:rPr>
          <w:rFonts w:ascii="Times" w:hAnsi="Times" w:cs="Times"/>
          <w:color w:val="000000"/>
          <w:sz w:val="26"/>
          <w:szCs w:val="26"/>
        </w:rPr>
        <w:t>Practice what collaboration consultant Christopher Avery calls “playback listening.” Pay careful attention to what others say so that you can play back their words to them exactly. This powerful practice will help you develop the capacity to acknowledge others’ points of view and help them to be heard.  </w:t>
      </w:r>
    </w:p>
    <w:p w:rsidR="00B37D7C" w:rsidRDefault="00B37D7C" w:rsidP="00B37D7C">
      <w:pPr>
        <w:widowControl w:val="0"/>
        <w:numPr>
          <w:ilvl w:val="0"/>
          <w:numId w:val="3"/>
        </w:numPr>
        <w:tabs>
          <w:tab w:val="left" w:pos="220"/>
          <w:tab w:val="left" w:pos="720"/>
        </w:tabs>
        <w:autoSpaceDE w:val="0"/>
        <w:autoSpaceDN w:val="0"/>
        <w:adjustRightInd w:val="0"/>
        <w:spacing w:after="266" w:line="300" w:lineRule="atLeast"/>
        <w:ind w:hanging="720"/>
        <w:rPr>
          <w:rFonts w:ascii="Times" w:hAnsi="Times" w:cs="Times"/>
          <w:color w:val="000000"/>
          <w:sz w:val="26"/>
          <w:szCs w:val="26"/>
        </w:rPr>
      </w:pPr>
      <w:r>
        <w:rPr>
          <w:rFonts w:ascii="Times" w:hAnsi="Times" w:cs="Times"/>
          <w:color w:val="000000"/>
          <w:sz w:val="26"/>
          <w:szCs w:val="26"/>
        </w:rPr>
        <w:t>Hear others with the intention of integrating your point of view with as many others as you can. This goal means you must be willing to hear and validate all other points of view consistently over time, not just when you agree with them.  </w:t>
      </w:r>
    </w:p>
    <w:p w:rsidR="00B37D7C" w:rsidRDefault="00B37D7C" w:rsidP="00B37D7C">
      <w:pPr>
        <w:widowControl w:val="0"/>
        <w:numPr>
          <w:ilvl w:val="0"/>
          <w:numId w:val="3"/>
        </w:numPr>
        <w:tabs>
          <w:tab w:val="left" w:pos="220"/>
          <w:tab w:val="left" w:pos="720"/>
        </w:tabs>
        <w:autoSpaceDE w:val="0"/>
        <w:autoSpaceDN w:val="0"/>
        <w:adjustRightInd w:val="0"/>
        <w:spacing w:after="266" w:line="300" w:lineRule="atLeast"/>
        <w:ind w:hanging="720"/>
        <w:rPr>
          <w:rFonts w:ascii="Times" w:hAnsi="Times" w:cs="Times"/>
          <w:color w:val="000000"/>
          <w:sz w:val="26"/>
          <w:szCs w:val="26"/>
        </w:rPr>
      </w:pPr>
      <w:r>
        <w:rPr>
          <w:rFonts w:ascii="Times" w:hAnsi="Times" w:cs="Times"/>
          <w:color w:val="000000"/>
          <w:sz w:val="26"/>
          <w:szCs w:val="26"/>
        </w:rPr>
        <w:t>Try not to think in terms of right and wrong, but rather in terms of what works and doesn’t work. Think about outcomes for the group and achieving the group’s goals, not merely your own goals of contributing to the process.</w:t>
      </w:r>
      <w:r>
        <w:rPr>
          <w:rFonts w:ascii="Times" w:hAnsi="Times" w:cs="Times"/>
          <w:color w:val="000000"/>
          <w:position w:val="10"/>
          <w:sz w:val="18"/>
          <w:szCs w:val="18"/>
        </w:rPr>
        <w:t xml:space="preserve">27 </w:t>
      </w:r>
      <w:r>
        <w:rPr>
          <w:rFonts w:ascii="Times" w:hAnsi="Times" w:cs="Times"/>
          <w:color w:val="000000"/>
          <w:sz w:val="26"/>
          <w:szCs w:val="26"/>
        </w:rPr>
        <w:t> </w:t>
      </w:r>
    </w:p>
    <w:p w:rsidR="00B37D7C" w:rsidRDefault="00B37D7C" w:rsidP="00B37D7C">
      <w:pPr>
        <w:widowControl w:val="0"/>
        <w:tabs>
          <w:tab w:val="left" w:pos="220"/>
          <w:tab w:val="left" w:pos="720"/>
        </w:tabs>
        <w:autoSpaceDE w:val="0"/>
        <w:autoSpaceDN w:val="0"/>
        <w:adjustRightInd w:val="0"/>
        <w:spacing w:after="266" w:line="300" w:lineRule="atLeast"/>
        <w:rPr>
          <w:rFonts w:ascii="Times" w:hAnsi="Times" w:cs="Times"/>
          <w:color w:val="000000"/>
          <w:sz w:val="26"/>
          <w:szCs w:val="26"/>
        </w:rPr>
      </w:pPr>
    </w:p>
    <w:p w:rsidR="00B37D7C" w:rsidRDefault="00B37D7C" w:rsidP="00B37D7C">
      <w:pPr>
        <w:widowControl w:val="0"/>
        <w:tabs>
          <w:tab w:val="left" w:pos="220"/>
          <w:tab w:val="left" w:pos="720"/>
        </w:tabs>
        <w:autoSpaceDE w:val="0"/>
        <w:autoSpaceDN w:val="0"/>
        <w:adjustRightInd w:val="0"/>
        <w:spacing w:after="266" w:line="300" w:lineRule="atLeast"/>
        <w:rPr>
          <w:rFonts w:ascii="Times" w:hAnsi="Times" w:cs="Times"/>
          <w:color w:val="000000"/>
          <w:sz w:val="26"/>
          <w:szCs w:val="26"/>
        </w:rPr>
      </w:pPr>
      <w:r>
        <w:rPr>
          <w:rFonts w:ascii="Arial" w:hAnsi="Arial" w:cs="Arial"/>
          <w:color w:val="000000"/>
          <w:sz w:val="29"/>
          <w:szCs w:val="29"/>
        </w:rPr>
        <w:t xml:space="preserve">WHAT SHOULD I LOOK FOR? </w:t>
      </w:r>
      <w:r>
        <w:rPr>
          <w:rFonts w:ascii="Times" w:hAnsi="Times" w:cs="Times"/>
          <w:color w:val="000000"/>
          <w:sz w:val="26"/>
          <w:szCs w:val="26"/>
        </w:rPr>
        <w:t> </w:t>
      </w:r>
    </w:p>
    <w:p w:rsidR="00B37D7C" w:rsidRPr="00B37D7C" w:rsidRDefault="00B37D7C" w:rsidP="00B37D7C">
      <w:pPr>
        <w:widowControl w:val="0"/>
        <w:tabs>
          <w:tab w:val="left" w:pos="220"/>
          <w:tab w:val="left" w:pos="720"/>
        </w:tabs>
        <w:autoSpaceDE w:val="0"/>
        <w:autoSpaceDN w:val="0"/>
        <w:adjustRightInd w:val="0"/>
        <w:spacing w:after="266" w:line="300" w:lineRule="atLeast"/>
        <w:rPr>
          <w:rFonts w:ascii="Times" w:hAnsi="Times" w:cs="Times"/>
          <w:color w:val="000000"/>
          <w:sz w:val="26"/>
          <w:szCs w:val="26"/>
        </w:rPr>
      </w:pPr>
      <w:r>
        <w:rPr>
          <w:rFonts w:ascii="Times" w:hAnsi="Times" w:cs="Times"/>
          <w:color w:val="000000"/>
          <w:sz w:val="26"/>
          <w:szCs w:val="26"/>
        </w:rPr>
        <w:t xml:space="preserve">Have you ever been to a meeting where, even though the leader said she wanted high participation, she stood at the end of the table and “talked at” the participants, each of whom was seated silently down both sides? It’s not all that uncommon. Leaders who don’t plan for participation in a meeting won’t get it, no matter what they say they want. Standing at the end of a long table sends a strong nonverbal message: Don’t </w:t>
      </w:r>
      <w:proofErr w:type="gramStart"/>
      <w:r>
        <w:rPr>
          <w:rFonts w:ascii="Times" w:hAnsi="Times" w:cs="Times"/>
          <w:color w:val="000000"/>
          <w:sz w:val="26"/>
          <w:szCs w:val="26"/>
        </w:rPr>
        <w:t>talk</w:t>
      </w:r>
      <w:proofErr w:type="gramEnd"/>
      <w:r>
        <w:rPr>
          <w:rFonts w:ascii="Times" w:hAnsi="Times" w:cs="Times"/>
          <w:color w:val="000000"/>
          <w:sz w:val="26"/>
          <w:szCs w:val="26"/>
        </w:rPr>
        <w:t xml:space="preserve">, </w:t>
      </w:r>
      <w:proofErr w:type="gramStart"/>
      <w:r>
        <w:rPr>
          <w:rFonts w:ascii="Times" w:hAnsi="Times" w:cs="Times"/>
          <w:color w:val="000000"/>
          <w:sz w:val="26"/>
          <w:szCs w:val="26"/>
        </w:rPr>
        <w:t>just listen</w:t>
      </w:r>
      <w:proofErr w:type="gramEnd"/>
      <w:r>
        <w:rPr>
          <w:rFonts w:ascii="Times" w:hAnsi="Times" w:cs="Times"/>
          <w:color w:val="000000"/>
          <w:sz w:val="26"/>
          <w:szCs w:val="26"/>
        </w:rPr>
        <w:t xml:space="preserve">. It’s a great setup for discouraging participation.  As you saw in Chapter 9, actions not only speak louder than words </w:t>
      </w:r>
      <w:proofErr w:type="gramStart"/>
      <w:r>
        <w:rPr>
          <w:rFonts w:ascii="Times" w:hAnsi="Times" w:cs="Times"/>
          <w:color w:val="000000"/>
          <w:sz w:val="26"/>
          <w:szCs w:val="26"/>
        </w:rPr>
        <w:t>but</w:t>
      </w:r>
      <w:proofErr w:type="gramEnd"/>
      <w:r>
        <w:rPr>
          <w:rFonts w:ascii="Times" w:hAnsi="Times" w:cs="Times"/>
          <w:color w:val="000000"/>
          <w:sz w:val="26"/>
          <w:szCs w:val="26"/>
        </w:rPr>
        <w:t xml:space="preserve"> often speak in ways that words simply cannot. Think about what that means as you look around your meeting room and  where people will sit. In his book Silent Messages, Albert </w:t>
      </w:r>
      <w:proofErr w:type="spellStart"/>
      <w:r>
        <w:rPr>
          <w:rFonts w:ascii="Times" w:hAnsi="Times" w:cs="Times"/>
          <w:color w:val="000000"/>
          <w:sz w:val="26"/>
          <w:szCs w:val="26"/>
        </w:rPr>
        <w:t>Mehrabian</w:t>
      </w:r>
      <w:proofErr w:type="spellEnd"/>
      <w:r>
        <w:rPr>
          <w:rFonts w:ascii="Times" w:hAnsi="Times" w:cs="Times"/>
          <w:color w:val="000000"/>
          <w:sz w:val="26"/>
          <w:szCs w:val="26"/>
        </w:rPr>
        <w:t xml:space="preserve"> tells us the words we say account for just 7 percent of total message communication. Our tone of voice accounts for another 38 percent. More than half (55%) of received message communication in an interpersonal setting comes from body language, including such issues as eye contact, posture, gestures, hand movement, and position in the room.</w:t>
      </w:r>
      <w:r>
        <w:rPr>
          <w:rFonts w:ascii="Times" w:hAnsi="Times" w:cs="Times"/>
          <w:color w:val="000000"/>
          <w:position w:val="10"/>
          <w:sz w:val="18"/>
          <w:szCs w:val="18"/>
        </w:rPr>
        <w:t xml:space="preserve">28 </w:t>
      </w:r>
    </w:p>
    <w:p w:rsidR="00B37D7C" w:rsidRDefault="00B37D7C" w:rsidP="00B37D7C">
      <w:pPr>
        <w:widowControl w:val="0"/>
        <w:autoSpaceDE w:val="0"/>
        <w:autoSpaceDN w:val="0"/>
        <w:adjustRightInd w:val="0"/>
        <w:spacing w:after="240" w:line="300" w:lineRule="atLeast"/>
        <w:ind w:firstLine="720"/>
        <w:rPr>
          <w:rFonts w:ascii="Times" w:hAnsi="Times" w:cs="Times"/>
          <w:color w:val="000000"/>
        </w:rPr>
      </w:pPr>
      <w:r>
        <w:rPr>
          <w:rFonts w:ascii="Times" w:hAnsi="Times" w:cs="Times"/>
          <w:color w:val="000000"/>
          <w:sz w:val="26"/>
          <w:szCs w:val="26"/>
        </w:rPr>
        <w:t xml:space="preserve">Deliberately conveying nonverbal messages is not all that difficult. When you are the leader and you need to maintain control of a meeting, run the meeting yourself to signal that you have both authority and control. Stand while others are sitting to signal that you have the floor. And, of course, sit at the head of the table to show that you are in charge. </w:t>
      </w:r>
    </w:p>
    <w:p w:rsidR="00B37D7C" w:rsidRDefault="00B37D7C" w:rsidP="00B37D7C">
      <w:pPr>
        <w:widowControl w:val="0"/>
        <w:autoSpaceDE w:val="0"/>
        <w:autoSpaceDN w:val="0"/>
        <w:adjustRightInd w:val="0"/>
        <w:spacing w:after="240" w:line="300" w:lineRule="atLeast"/>
        <w:ind w:firstLine="720"/>
        <w:rPr>
          <w:rFonts w:ascii="Times" w:hAnsi="Times" w:cs="Times"/>
          <w:color w:val="000000"/>
        </w:rPr>
      </w:pPr>
      <w:r>
        <w:rPr>
          <w:rFonts w:ascii="Times" w:hAnsi="Times" w:cs="Times"/>
          <w:color w:val="000000"/>
          <w:sz w:val="26"/>
          <w:szCs w:val="26"/>
        </w:rPr>
        <w:t>On the other hand, if you want a more participative or collaborative meeting, ask a team member or facilitator to run the meeting to signal shared control. Sit while others are sitting to signal that your views are equally important. And consider taking a seat along the side of the conference table to demonstrate that you’re one of them, rather than in charge of them.</w:t>
      </w:r>
      <w:r>
        <w:rPr>
          <w:rFonts w:ascii="Times" w:hAnsi="Times" w:cs="Times"/>
          <w:color w:val="000000"/>
          <w:position w:val="10"/>
          <w:sz w:val="18"/>
          <w:szCs w:val="18"/>
        </w:rPr>
        <w:t xml:space="preserve">29 </w:t>
      </w:r>
    </w:p>
    <w:p w:rsidR="00B37D7C" w:rsidRDefault="00B37D7C" w:rsidP="00B37D7C">
      <w:pPr>
        <w:widowControl w:val="0"/>
        <w:autoSpaceDE w:val="0"/>
        <w:autoSpaceDN w:val="0"/>
        <w:adjustRightInd w:val="0"/>
        <w:spacing w:after="240" w:line="300" w:lineRule="atLeast"/>
        <w:ind w:firstLine="720"/>
        <w:rPr>
          <w:rFonts w:ascii="Times" w:hAnsi="Times" w:cs="Times"/>
          <w:color w:val="000000"/>
        </w:rPr>
      </w:pPr>
      <w:r>
        <w:rPr>
          <w:rFonts w:ascii="Times" w:hAnsi="Times" w:cs="Times"/>
          <w:color w:val="000000"/>
          <w:sz w:val="26"/>
          <w:szCs w:val="26"/>
        </w:rPr>
        <w:t xml:space="preserve">You can even defuse confrontation by changing the furniture in the room. A living room atmosphere with sofas, upholstered chairs, and low-rise coffee tables is likely to encourage people to speak up in a more participative way. Conference tables clearly denote authority and who outranks whom. </w:t>
      </w:r>
    </w:p>
    <w:p w:rsidR="00B37D7C" w:rsidRDefault="00B37D7C" w:rsidP="00B37D7C">
      <w:pPr>
        <w:widowControl w:val="0"/>
        <w:autoSpaceDE w:val="0"/>
        <w:autoSpaceDN w:val="0"/>
        <w:adjustRightInd w:val="0"/>
        <w:spacing w:after="240" w:line="300" w:lineRule="atLeast"/>
        <w:ind w:firstLine="720"/>
        <w:rPr>
          <w:rFonts w:ascii="Times" w:hAnsi="Times" w:cs="Times"/>
          <w:color w:val="000000"/>
        </w:rPr>
      </w:pPr>
      <w:r>
        <w:rPr>
          <w:rFonts w:ascii="Times" w:hAnsi="Times" w:cs="Times"/>
          <w:color w:val="000000"/>
          <w:sz w:val="26"/>
          <w:szCs w:val="26"/>
        </w:rPr>
        <w:t xml:space="preserve">To minimize participation and interruptions: </w:t>
      </w:r>
    </w:p>
    <w:p w:rsidR="00B37D7C" w:rsidRDefault="00B37D7C" w:rsidP="00B37D7C">
      <w:pPr>
        <w:widowControl w:val="0"/>
        <w:numPr>
          <w:ilvl w:val="0"/>
          <w:numId w:val="4"/>
        </w:numPr>
        <w:tabs>
          <w:tab w:val="left" w:pos="220"/>
          <w:tab w:val="left" w:pos="720"/>
        </w:tabs>
        <w:autoSpaceDE w:val="0"/>
        <w:autoSpaceDN w:val="0"/>
        <w:adjustRightInd w:val="0"/>
        <w:spacing w:after="266" w:line="300" w:lineRule="atLeast"/>
        <w:ind w:hanging="720"/>
        <w:rPr>
          <w:rFonts w:ascii="Times" w:hAnsi="Times" w:cs="Times"/>
          <w:color w:val="000000"/>
          <w:sz w:val="26"/>
          <w:szCs w:val="26"/>
        </w:rPr>
      </w:pPr>
      <w:r>
        <w:rPr>
          <w:rFonts w:ascii="Times" w:hAnsi="Times" w:cs="Times"/>
          <w:color w:val="000000"/>
          <w:sz w:val="26"/>
          <w:szCs w:val="26"/>
        </w:rPr>
        <w:t>Set up a long, narrow table for a smaller meeting, placing the leader at the end.  </w:t>
      </w:r>
    </w:p>
    <w:p w:rsidR="00B37D7C" w:rsidRDefault="00B37D7C" w:rsidP="00B37D7C">
      <w:pPr>
        <w:widowControl w:val="0"/>
        <w:numPr>
          <w:ilvl w:val="0"/>
          <w:numId w:val="4"/>
        </w:numPr>
        <w:tabs>
          <w:tab w:val="left" w:pos="220"/>
          <w:tab w:val="left" w:pos="720"/>
        </w:tabs>
        <w:autoSpaceDE w:val="0"/>
        <w:autoSpaceDN w:val="0"/>
        <w:adjustRightInd w:val="0"/>
        <w:spacing w:after="266" w:line="300" w:lineRule="atLeast"/>
        <w:ind w:hanging="720"/>
        <w:rPr>
          <w:rFonts w:ascii="Times" w:hAnsi="Times" w:cs="Times"/>
          <w:color w:val="000000"/>
          <w:sz w:val="26"/>
          <w:szCs w:val="26"/>
        </w:rPr>
      </w:pPr>
      <w:r>
        <w:rPr>
          <w:rFonts w:ascii="Times" w:hAnsi="Times" w:cs="Times"/>
          <w:color w:val="000000"/>
          <w:sz w:val="26"/>
          <w:szCs w:val="26"/>
        </w:rPr>
        <w:t>Choose a seating arrangement that minimizes eye contact between participants (classroom-  style seating), where one presenter faces the audience.  </w:t>
      </w:r>
    </w:p>
    <w:p w:rsidR="00B37D7C" w:rsidRDefault="00B37D7C" w:rsidP="00B37D7C">
      <w:pPr>
        <w:widowControl w:val="0"/>
        <w:numPr>
          <w:ilvl w:val="0"/>
          <w:numId w:val="4"/>
        </w:numPr>
        <w:tabs>
          <w:tab w:val="left" w:pos="220"/>
          <w:tab w:val="left" w:pos="720"/>
        </w:tabs>
        <w:autoSpaceDE w:val="0"/>
        <w:autoSpaceDN w:val="0"/>
        <w:adjustRightInd w:val="0"/>
        <w:spacing w:after="266" w:line="300" w:lineRule="atLeast"/>
        <w:ind w:hanging="720"/>
        <w:rPr>
          <w:rFonts w:ascii="Times" w:hAnsi="Times" w:cs="Times"/>
          <w:color w:val="000000"/>
          <w:sz w:val="26"/>
          <w:szCs w:val="26"/>
        </w:rPr>
      </w:pPr>
      <w:r>
        <w:rPr>
          <w:rFonts w:ascii="Times" w:hAnsi="Times" w:cs="Times"/>
          <w:color w:val="000000"/>
          <w:sz w:val="26"/>
          <w:szCs w:val="26"/>
        </w:rPr>
        <w:t>Create an expectation that speech only comes from the front of the room.  To maximize participation and collaboration:  </w:t>
      </w:r>
    </w:p>
    <w:p w:rsidR="00B37D7C" w:rsidRDefault="00B37D7C" w:rsidP="00B37D7C">
      <w:pPr>
        <w:widowControl w:val="0"/>
        <w:numPr>
          <w:ilvl w:val="0"/>
          <w:numId w:val="4"/>
        </w:numPr>
        <w:tabs>
          <w:tab w:val="left" w:pos="220"/>
          <w:tab w:val="left" w:pos="720"/>
        </w:tabs>
        <w:autoSpaceDE w:val="0"/>
        <w:autoSpaceDN w:val="0"/>
        <w:adjustRightInd w:val="0"/>
        <w:spacing w:after="266" w:line="300" w:lineRule="atLeast"/>
        <w:ind w:hanging="720"/>
        <w:rPr>
          <w:rFonts w:ascii="Times" w:hAnsi="Times" w:cs="Times"/>
          <w:color w:val="000000"/>
          <w:sz w:val="26"/>
          <w:szCs w:val="26"/>
        </w:rPr>
      </w:pPr>
      <w:r>
        <w:rPr>
          <w:rFonts w:ascii="Times" w:hAnsi="Times" w:cs="Times"/>
          <w:color w:val="000000"/>
          <w:sz w:val="26"/>
          <w:szCs w:val="26"/>
        </w:rPr>
        <w:t>Choose a round or square table, with the leader seated as a member of the group.  </w:t>
      </w:r>
    </w:p>
    <w:p w:rsidR="00B37D7C" w:rsidRDefault="00B37D7C" w:rsidP="00B37D7C">
      <w:pPr>
        <w:widowControl w:val="0"/>
        <w:numPr>
          <w:ilvl w:val="0"/>
          <w:numId w:val="4"/>
        </w:numPr>
        <w:tabs>
          <w:tab w:val="left" w:pos="220"/>
          <w:tab w:val="left" w:pos="720"/>
        </w:tabs>
        <w:autoSpaceDE w:val="0"/>
        <w:autoSpaceDN w:val="0"/>
        <w:adjustRightInd w:val="0"/>
        <w:spacing w:after="266" w:line="300" w:lineRule="atLeast"/>
        <w:ind w:hanging="720"/>
        <w:rPr>
          <w:rFonts w:ascii="Times" w:hAnsi="Times" w:cs="Times"/>
          <w:color w:val="000000"/>
          <w:sz w:val="26"/>
          <w:szCs w:val="26"/>
        </w:rPr>
      </w:pPr>
      <w:r>
        <w:rPr>
          <w:rFonts w:ascii="Times" w:hAnsi="Times" w:cs="Times"/>
          <w:color w:val="000000"/>
          <w:sz w:val="26"/>
          <w:szCs w:val="26"/>
        </w:rPr>
        <w:t>For longer meetings, set up chairs in a U-shape, instead of using classroom-style row seating,  so that participants face each other.  </w:t>
      </w:r>
    </w:p>
    <w:p w:rsidR="00B37D7C" w:rsidRPr="00B37D7C" w:rsidRDefault="00B37D7C" w:rsidP="00B37D7C">
      <w:pPr>
        <w:widowControl w:val="0"/>
        <w:numPr>
          <w:ilvl w:val="0"/>
          <w:numId w:val="4"/>
        </w:numPr>
        <w:tabs>
          <w:tab w:val="left" w:pos="220"/>
          <w:tab w:val="left" w:pos="720"/>
        </w:tabs>
        <w:autoSpaceDE w:val="0"/>
        <w:autoSpaceDN w:val="0"/>
        <w:adjustRightInd w:val="0"/>
        <w:spacing w:after="266" w:line="300" w:lineRule="atLeast"/>
        <w:ind w:hanging="720"/>
        <w:rPr>
          <w:rFonts w:ascii="Times" w:hAnsi="Times" w:cs="Times"/>
          <w:color w:val="000000"/>
          <w:sz w:val="26"/>
          <w:szCs w:val="26"/>
        </w:rPr>
      </w:pPr>
      <w:r>
        <w:rPr>
          <w:rFonts w:ascii="Times" w:hAnsi="Times" w:cs="Times"/>
          <w:color w:val="000000"/>
          <w:sz w:val="26"/>
          <w:szCs w:val="26"/>
        </w:rPr>
        <w:t>For large groups, arrange banquet-style seating to accommodate five to eight people, using as  many round tables as necessary.</w:t>
      </w:r>
      <w:r>
        <w:rPr>
          <w:rFonts w:ascii="Times" w:hAnsi="Times" w:cs="Times"/>
          <w:color w:val="000000"/>
          <w:position w:val="10"/>
          <w:sz w:val="18"/>
          <w:szCs w:val="18"/>
        </w:rPr>
        <w:t xml:space="preserve">30 </w:t>
      </w:r>
    </w:p>
    <w:p w:rsidR="00B37D7C" w:rsidRDefault="00B37D7C" w:rsidP="00B37D7C">
      <w:pPr>
        <w:widowControl w:val="0"/>
        <w:tabs>
          <w:tab w:val="left" w:pos="220"/>
          <w:tab w:val="left" w:pos="720"/>
        </w:tabs>
        <w:autoSpaceDE w:val="0"/>
        <w:autoSpaceDN w:val="0"/>
        <w:adjustRightInd w:val="0"/>
        <w:spacing w:after="266" w:line="300" w:lineRule="atLeast"/>
        <w:rPr>
          <w:rFonts w:ascii="Arial" w:hAnsi="Arial" w:cs="Arial"/>
          <w:color w:val="000000"/>
          <w:sz w:val="29"/>
          <w:szCs w:val="29"/>
        </w:rPr>
      </w:pPr>
      <w:proofErr w:type="gramStart"/>
      <w:r>
        <w:rPr>
          <w:rFonts w:ascii="Times" w:hAnsi="Times" w:cs="Times"/>
          <w:color w:val="000000"/>
          <w:sz w:val="26"/>
          <w:szCs w:val="26"/>
        </w:rPr>
        <w:t> </w:t>
      </w:r>
      <w:r>
        <w:rPr>
          <w:rFonts w:ascii="Arial" w:hAnsi="Arial" w:cs="Arial"/>
          <w:color w:val="000000"/>
          <w:sz w:val="29"/>
          <w:szCs w:val="29"/>
        </w:rPr>
        <w:t>WHAT SHOULD I WRITE DOWN?</w:t>
      </w:r>
      <w:proofErr w:type="gramEnd"/>
      <w:r>
        <w:rPr>
          <w:rFonts w:ascii="Arial" w:hAnsi="Arial" w:cs="Arial"/>
          <w:color w:val="000000"/>
          <w:sz w:val="29"/>
          <w:szCs w:val="29"/>
        </w:rPr>
        <w:t xml:space="preserve"> </w:t>
      </w:r>
    </w:p>
    <w:p w:rsidR="00B37D7C" w:rsidRDefault="00B37D7C" w:rsidP="00B37D7C">
      <w:pPr>
        <w:widowControl w:val="0"/>
        <w:tabs>
          <w:tab w:val="left" w:pos="220"/>
          <w:tab w:val="left" w:pos="720"/>
        </w:tabs>
        <w:autoSpaceDE w:val="0"/>
        <w:autoSpaceDN w:val="0"/>
        <w:adjustRightInd w:val="0"/>
        <w:spacing w:after="266" w:line="300" w:lineRule="atLeast"/>
        <w:rPr>
          <w:rFonts w:ascii="Times" w:hAnsi="Times" w:cs="Times"/>
          <w:color w:val="000000"/>
          <w:sz w:val="26"/>
          <w:szCs w:val="26"/>
        </w:rPr>
      </w:pPr>
      <w:r>
        <w:rPr>
          <w:rFonts w:ascii="Times" w:hAnsi="Times" w:cs="Times"/>
          <w:color w:val="000000"/>
          <w:sz w:val="26"/>
          <w:szCs w:val="26"/>
        </w:rPr>
        <w:t> In every meeting, someone should be designated to take notes. At the very least, the names and titles of those present, the agenda items discussed, the participant comments, and the ideas generated should find their way onto paper. If the group leader is to follow up on decisions, new ideas, or opportunities discussed during the meeting, a simplified, streamlined method of recording and sharing the minutes of each meeting must be a priority.  </w:t>
      </w:r>
    </w:p>
    <w:p w:rsidR="00B37D7C" w:rsidRDefault="00B37D7C" w:rsidP="00B37D7C">
      <w:pPr>
        <w:widowControl w:val="0"/>
        <w:tabs>
          <w:tab w:val="left" w:pos="220"/>
          <w:tab w:val="left" w:pos="720"/>
        </w:tabs>
        <w:autoSpaceDE w:val="0"/>
        <w:autoSpaceDN w:val="0"/>
        <w:adjustRightInd w:val="0"/>
        <w:spacing w:after="266" w:line="300" w:lineRule="atLeast"/>
        <w:rPr>
          <w:rFonts w:ascii="Times" w:hAnsi="Times" w:cs="Times"/>
          <w:color w:val="000000"/>
          <w:sz w:val="26"/>
          <w:szCs w:val="26"/>
        </w:rPr>
      </w:pPr>
      <w:r>
        <w:rPr>
          <w:rFonts w:ascii="Times" w:hAnsi="Times" w:cs="Times"/>
          <w:color w:val="000000"/>
          <w:sz w:val="26"/>
          <w:szCs w:val="26"/>
        </w:rPr>
        <w:tab/>
      </w:r>
      <w:r>
        <w:rPr>
          <w:rFonts w:ascii="Times" w:hAnsi="Times" w:cs="Times"/>
          <w:color w:val="000000"/>
          <w:sz w:val="26"/>
          <w:szCs w:val="26"/>
        </w:rPr>
        <w:t xml:space="preserve">Increasingly, technology has begun to play a role in </w:t>
      </w:r>
      <w:proofErr w:type="gramStart"/>
      <w:r>
        <w:rPr>
          <w:rFonts w:ascii="Times" w:hAnsi="Times" w:cs="Times"/>
          <w:color w:val="000000"/>
          <w:sz w:val="26"/>
          <w:szCs w:val="26"/>
        </w:rPr>
        <w:t>note-taking</w:t>
      </w:r>
      <w:proofErr w:type="gramEnd"/>
      <w:r>
        <w:rPr>
          <w:rFonts w:ascii="Times" w:hAnsi="Times" w:cs="Times"/>
          <w:color w:val="000000"/>
          <w:sz w:val="26"/>
          <w:szCs w:val="26"/>
        </w:rPr>
        <w:t xml:space="preserve"> during meetings. 3M Corporation has developed a digital whiteboard that’s as simple to write on and erase as a traditional whiteboard. The difference? The board captures a complete </w:t>
      </w:r>
      <w:proofErr w:type="gramStart"/>
      <w:r>
        <w:rPr>
          <w:rFonts w:ascii="Times" w:hAnsi="Times" w:cs="Times"/>
          <w:color w:val="000000"/>
          <w:sz w:val="26"/>
          <w:szCs w:val="26"/>
        </w:rPr>
        <w:t>record</w:t>
      </w:r>
      <w:proofErr w:type="gramEnd"/>
      <w:r>
        <w:rPr>
          <w:rFonts w:ascii="Times" w:hAnsi="Times" w:cs="Times"/>
          <w:color w:val="000000"/>
          <w:sz w:val="26"/>
          <w:szCs w:val="26"/>
        </w:rPr>
        <w:t xml:space="preserve"> of the evolution of ideas during a meeting. Every board full of information can be saved as a page on your iPad or PC, ready to edit, print, e-mail, and cut and paste into other applications. </w:t>
      </w:r>
    </w:p>
    <w:p w:rsidR="00B37D7C" w:rsidRPr="00B37D7C" w:rsidRDefault="00B37D7C" w:rsidP="00B37D7C">
      <w:pPr>
        <w:widowControl w:val="0"/>
        <w:tabs>
          <w:tab w:val="left" w:pos="220"/>
          <w:tab w:val="left" w:pos="720"/>
        </w:tabs>
        <w:autoSpaceDE w:val="0"/>
        <w:autoSpaceDN w:val="0"/>
        <w:adjustRightInd w:val="0"/>
        <w:spacing w:after="266" w:line="300" w:lineRule="atLeast"/>
        <w:rPr>
          <w:rFonts w:ascii="Times" w:hAnsi="Times" w:cs="Times"/>
          <w:color w:val="000000"/>
          <w:sz w:val="26"/>
          <w:szCs w:val="26"/>
        </w:rPr>
      </w:pPr>
      <w:r>
        <w:rPr>
          <w:rFonts w:ascii="Times" w:hAnsi="Times" w:cs="Times"/>
          <w:color w:val="000000"/>
          <w:sz w:val="26"/>
          <w:szCs w:val="26"/>
        </w:rPr>
        <w:tab/>
      </w:r>
      <w:r>
        <w:rPr>
          <w:rFonts w:ascii="Times" w:hAnsi="Times" w:cs="Times"/>
          <w:color w:val="000000"/>
          <w:sz w:val="26"/>
          <w:szCs w:val="26"/>
        </w:rPr>
        <w:t xml:space="preserve"> In too many organizations, discussions are held and ideas are written onto flip charts, chalk boards, and white boards, but somehow, nothing happens. Decisions don’t get turned into actions. According to Michael Schrage, a consultant on collaborative technologies, the best way to avoid that is to convert from meeting to doing—where the doing focuses on the creation of shared documents that lead to action. At most computer-enabled meetings, the most powerful role for  technology is also the simplest: recording comments, outlining ideas, generating written proposals, projecting them for the entire group to see, and printing them so people leave with real-time minutes. </w:t>
      </w:r>
    </w:p>
    <w:p w:rsidR="00B37D7C" w:rsidRDefault="00B37D7C" w:rsidP="00B37D7C">
      <w:pPr>
        <w:widowControl w:val="0"/>
        <w:autoSpaceDE w:val="0"/>
        <w:autoSpaceDN w:val="0"/>
        <w:adjustRightInd w:val="0"/>
        <w:spacing w:after="240" w:line="300" w:lineRule="atLeast"/>
        <w:ind w:firstLine="720"/>
        <w:rPr>
          <w:rFonts w:ascii="Times" w:hAnsi="Times" w:cs="Times"/>
          <w:color w:val="000000"/>
        </w:rPr>
      </w:pPr>
      <w:r>
        <w:rPr>
          <w:rFonts w:ascii="Times" w:hAnsi="Times" w:cs="Times"/>
          <w:color w:val="000000"/>
          <w:sz w:val="26"/>
          <w:szCs w:val="26"/>
        </w:rPr>
        <w:t>“You’re not just having a meeting,” says Schrage, “you’re creating a document. I can’t emphasize enough the importance of that distinction. It is the fundamental difference between ordinary meetings and computer-augmented collaborations. Comments, questions, criticisms, insights should enhance the quality of the document. That should be the group’s mission.”</w:t>
      </w:r>
      <w:r>
        <w:rPr>
          <w:rFonts w:ascii="Times" w:hAnsi="Times" w:cs="Times"/>
          <w:color w:val="000000"/>
          <w:position w:val="10"/>
          <w:sz w:val="18"/>
          <w:szCs w:val="18"/>
        </w:rPr>
        <w:t xml:space="preserve">31 </w:t>
      </w:r>
    </w:p>
    <w:p w:rsidR="00B37D7C" w:rsidRDefault="00B37D7C" w:rsidP="00B37D7C">
      <w:pPr>
        <w:widowControl w:val="0"/>
        <w:autoSpaceDE w:val="0"/>
        <w:autoSpaceDN w:val="0"/>
        <w:adjustRightInd w:val="0"/>
        <w:spacing w:after="240" w:line="340" w:lineRule="atLeast"/>
        <w:rPr>
          <w:rFonts w:ascii="Times" w:hAnsi="Times" w:cs="Times"/>
          <w:color w:val="000000"/>
        </w:rPr>
      </w:pPr>
      <w:r>
        <w:rPr>
          <w:rFonts w:ascii="Arial" w:hAnsi="Arial" w:cs="Arial"/>
          <w:color w:val="000000"/>
          <w:sz w:val="29"/>
          <w:szCs w:val="29"/>
        </w:rPr>
        <w:t xml:space="preserve">HOW CAN I MAKE MY MEETINGS MORE PRODUCTIVE? </w:t>
      </w:r>
    </w:p>
    <w:p w:rsidR="00B37D7C" w:rsidRDefault="00B37D7C" w:rsidP="00B37D7C">
      <w:pPr>
        <w:widowControl w:val="0"/>
        <w:autoSpaceDE w:val="0"/>
        <w:autoSpaceDN w:val="0"/>
        <w:adjustRightInd w:val="0"/>
        <w:spacing w:after="240" w:line="300" w:lineRule="atLeast"/>
        <w:rPr>
          <w:rFonts w:ascii="Times" w:hAnsi="Times" w:cs="Times"/>
          <w:color w:val="000000"/>
        </w:rPr>
      </w:pPr>
      <w:r>
        <w:rPr>
          <w:rFonts w:ascii="Times" w:hAnsi="Times" w:cs="Times"/>
          <w:color w:val="000000"/>
          <w:sz w:val="26"/>
          <w:szCs w:val="26"/>
        </w:rPr>
        <w:t xml:space="preserve">Technology may be one answer. Gordon </w:t>
      </w:r>
      <w:proofErr w:type="spellStart"/>
      <w:r>
        <w:rPr>
          <w:rFonts w:ascii="Times" w:hAnsi="Times" w:cs="Times"/>
          <w:color w:val="000000"/>
          <w:sz w:val="26"/>
          <w:szCs w:val="26"/>
        </w:rPr>
        <w:t>Mangione</w:t>
      </w:r>
      <w:proofErr w:type="spellEnd"/>
      <w:r>
        <w:rPr>
          <w:rFonts w:ascii="Times" w:hAnsi="Times" w:cs="Times"/>
          <w:color w:val="000000"/>
          <w:sz w:val="26"/>
          <w:szCs w:val="26"/>
        </w:rPr>
        <w:t xml:space="preserve">, a product-unit manager at Microsoft Exchange Group, uses video technology to improve the experience for his team in Redmond, Washington. “Daily meetings are a valuable tool for keeping projects on track,” he says. “But as the number of participants grows—our team includes about 60 key managers—we face a dilemma: How do we ensure real-time interaction, keep everyone informed, and maintain cohesiveness—without tying up the whole team?” </w:t>
      </w:r>
    </w:p>
    <w:p w:rsidR="00B37D7C" w:rsidRDefault="00B37D7C" w:rsidP="00B37D7C">
      <w:pPr>
        <w:widowControl w:val="0"/>
        <w:autoSpaceDE w:val="0"/>
        <w:autoSpaceDN w:val="0"/>
        <w:adjustRightInd w:val="0"/>
        <w:spacing w:after="240" w:line="300" w:lineRule="atLeast"/>
        <w:ind w:firstLine="720"/>
        <w:rPr>
          <w:rFonts w:ascii="Times" w:hAnsi="Times" w:cs="Times"/>
          <w:color w:val="000000"/>
        </w:rPr>
      </w:pPr>
      <w:r>
        <w:rPr>
          <w:rFonts w:ascii="Times" w:hAnsi="Times" w:cs="Times"/>
          <w:color w:val="000000"/>
          <w:sz w:val="26"/>
          <w:szCs w:val="26"/>
        </w:rPr>
        <w:t xml:space="preserve">Team meetings are critical at Microsoft. “Teams come together, review daily builds, and identify any developments from the past 24 hours. We haven’t found </w:t>
      </w:r>
      <w:proofErr w:type="gramStart"/>
      <w:r>
        <w:rPr>
          <w:rFonts w:ascii="Times" w:hAnsi="Times" w:cs="Times"/>
          <w:color w:val="000000"/>
          <w:sz w:val="26"/>
          <w:szCs w:val="26"/>
        </w:rPr>
        <w:t>an ‘enabling</w:t>
      </w:r>
      <w:proofErr w:type="gramEnd"/>
      <w:r>
        <w:rPr>
          <w:rFonts w:ascii="Times" w:hAnsi="Times" w:cs="Times"/>
          <w:color w:val="000000"/>
          <w:sz w:val="26"/>
          <w:szCs w:val="26"/>
        </w:rPr>
        <w:t xml:space="preserve"> technology’ that works better than face-to-face conversation,” he observes. “But when meetings turn into standing- room only affairs, the disadvantages are overwhelming.” </w:t>
      </w:r>
    </w:p>
    <w:p w:rsidR="00B37D7C" w:rsidRDefault="00B37D7C" w:rsidP="00B37D7C">
      <w:pPr>
        <w:widowControl w:val="0"/>
        <w:autoSpaceDE w:val="0"/>
        <w:autoSpaceDN w:val="0"/>
        <w:adjustRightInd w:val="0"/>
        <w:spacing w:after="240" w:line="300" w:lineRule="atLeast"/>
        <w:ind w:firstLine="720"/>
        <w:rPr>
          <w:rFonts w:ascii="Times" w:hAnsi="Times" w:cs="Times"/>
          <w:color w:val="000000"/>
        </w:rPr>
      </w:pPr>
      <w:proofErr w:type="spellStart"/>
      <w:r>
        <w:rPr>
          <w:rFonts w:ascii="Times" w:hAnsi="Times" w:cs="Times"/>
          <w:color w:val="000000"/>
          <w:sz w:val="26"/>
          <w:szCs w:val="26"/>
        </w:rPr>
        <w:t>Mangione’s</w:t>
      </w:r>
      <w:proofErr w:type="spellEnd"/>
      <w:r>
        <w:rPr>
          <w:rFonts w:ascii="Times" w:hAnsi="Times" w:cs="Times"/>
          <w:color w:val="000000"/>
          <w:sz w:val="26"/>
          <w:szCs w:val="26"/>
        </w:rPr>
        <w:t xml:space="preserve"> answer is a hybrid meeting, part physical and part </w:t>
      </w:r>
      <w:proofErr w:type="gramStart"/>
      <w:r>
        <w:rPr>
          <w:rFonts w:ascii="Times" w:hAnsi="Times" w:cs="Times"/>
          <w:color w:val="000000"/>
          <w:sz w:val="26"/>
          <w:szCs w:val="26"/>
        </w:rPr>
        <w:t>virtual</w:t>
      </w:r>
      <w:proofErr w:type="gramEnd"/>
      <w:r>
        <w:rPr>
          <w:rFonts w:ascii="Times" w:hAnsi="Times" w:cs="Times"/>
          <w:color w:val="000000"/>
          <w:sz w:val="26"/>
          <w:szCs w:val="26"/>
        </w:rPr>
        <w:t>. “We still hold the daily meeting in our conference room, but now just 20 people sit in the room. The other 40 ‘attend’ from their offices.” Three technicians make the meetings work. Video cameras and microphones in the conference room and on everyone’s computer screen allow “virtual” and “physical” participants to see and hear one another. A large-screen TV captures presentations that are broadcast to the desktops, and people pass notes to one another via instant messaging technology.</w:t>
      </w:r>
      <w:r>
        <w:rPr>
          <w:rFonts w:ascii="Times" w:hAnsi="Times" w:cs="Times"/>
          <w:color w:val="000000"/>
          <w:position w:val="10"/>
          <w:sz w:val="18"/>
          <w:szCs w:val="18"/>
        </w:rPr>
        <w:t xml:space="preserve">32 </w:t>
      </w:r>
      <w:r>
        <w:rPr>
          <w:rFonts w:ascii="Times" w:hAnsi="Times" w:cs="Times"/>
          <w:color w:val="000000"/>
          <w:sz w:val="26"/>
          <w:szCs w:val="26"/>
        </w:rPr>
        <w:t xml:space="preserve">Microsoft isn’t alone in embracing new technology to improve meetings. WebEx of San Jose, California, now offers software that plugs into your browser, permitting people in different physical locations to look at the same document and discuss changes as they are being made. </w:t>
      </w:r>
      <w:r>
        <w:rPr>
          <w:rFonts w:ascii="Times" w:hAnsi="Times" w:cs="Times"/>
          <w:color w:val="000000"/>
          <w:position w:val="-22"/>
          <w:sz w:val="18"/>
          <w:szCs w:val="18"/>
        </w:rPr>
        <w:t xml:space="preserve">33 </w:t>
      </w:r>
    </w:p>
    <w:p w:rsidR="00B37D7C" w:rsidRDefault="00B37D7C" w:rsidP="00B37D7C">
      <w:pPr>
        <w:widowControl w:val="0"/>
        <w:autoSpaceDE w:val="0"/>
        <w:autoSpaceDN w:val="0"/>
        <w:adjustRightInd w:val="0"/>
        <w:spacing w:after="240" w:line="300" w:lineRule="atLeast"/>
        <w:ind w:firstLine="720"/>
        <w:rPr>
          <w:rFonts w:ascii="Times" w:hAnsi="Times" w:cs="Times"/>
          <w:color w:val="000000"/>
        </w:rPr>
      </w:pPr>
      <w:r>
        <w:rPr>
          <w:rFonts w:ascii="Times" w:hAnsi="Times" w:cs="Times"/>
          <w:color w:val="000000"/>
          <w:sz w:val="26"/>
          <w:szCs w:val="26"/>
        </w:rPr>
        <w:t>They can talk on the phone, even though the calls are being sent via the Web</w:t>
      </w:r>
      <w:proofErr w:type="gramStart"/>
      <w:r>
        <w:rPr>
          <w:rFonts w:ascii="Times" w:hAnsi="Times" w:cs="Times"/>
          <w:color w:val="000000"/>
          <w:sz w:val="26"/>
          <w:szCs w:val="26"/>
        </w:rPr>
        <w:t>. </w:t>
      </w:r>
      <w:proofErr w:type="gramEnd"/>
      <w:r>
        <w:rPr>
          <w:rFonts w:ascii="Times" w:hAnsi="Times" w:cs="Times"/>
          <w:color w:val="000000"/>
          <w:sz w:val="26"/>
          <w:szCs w:val="26"/>
        </w:rPr>
        <w:t>course, can do more than just bring people in different locations together. It can also increase productivity—that is, help generate more ideas and decisions per minute. One of the main benefits of “</w:t>
      </w:r>
      <w:proofErr w:type="spellStart"/>
      <w:r>
        <w:rPr>
          <w:rFonts w:ascii="Times" w:hAnsi="Times" w:cs="Times"/>
          <w:color w:val="000000"/>
          <w:sz w:val="26"/>
          <w:szCs w:val="26"/>
        </w:rPr>
        <w:t>meetingware</w:t>
      </w:r>
      <w:proofErr w:type="spellEnd"/>
      <w:r>
        <w:rPr>
          <w:rFonts w:ascii="Times" w:hAnsi="Times" w:cs="Times"/>
          <w:color w:val="000000"/>
          <w:sz w:val="26"/>
          <w:szCs w:val="26"/>
        </w:rPr>
        <w:t xml:space="preserve">” is that it allows participants to violate the first rule of good behavior in most other circumstances: Wait your turn to speak. With </w:t>
      </w:r>
      <w:proofErr w:type="spellStart"/>
      <w:r>
        <w:rPr>
          <w:rFonts w:ascii="Times" w:hAnsi="Times" w:cs="Times"/>
          <w:color w:val="000000"/>
          <w:sz w:val="26"/>
          <w:szCs w:val="26"/>
        </w:rPr>
        <w:t>Ventana</w:t>
      </w:r>
      <w:proofErr w:type="spellEnd"/>
      <w:r>
        <w:rPr>
          <w:rFonts w:ascii="Times" w:hAnsi="Times" w:cs="Times"/>
          <w:color w:val="000000"/>
          <w:sz w:val="26"/>
          <w:szCs w:val="26"/>
        </w:rPr>
        <w:t xml:space="preserve"> Corporation’s </w:t>
      </w:r>
      <w:proofErr w:type="spellStart"/>
      <w:r>
        <w:rPr>
          <w:rFonts w:ascii="Times" w:hAnsi="Times" w:cs="Times"/>
          <w:color w:val="000000"/>
          <w:sz w:val="26"/>
          <w:szCs w:val="26"/>
        </w:rPr>
        <w:t>GroupSystems</w:t>
      </w:r>
      <w:proofErr w:type="spellEnd"/>
      <w:r>
        <w:rPr>
          <w:rFonts w:ascii="Times" w:hAnsi="Times" w:cs="Times"/>
          <w:color w:val="000000"/>
          <w:sz w:val="26"/>
          <w:szCs w:val="26"/>
        </w:rPr>
        <w:t xml:space="preserve"> V, a powerful meeting software program, participants enter their comments and ideas into </w:t>
      </w:r>
      <w:proofErr w:type="gramStart"/>
      <w:r>
        <w:rPr>
          <w:rFonts w:ascii="Times" w:hAnsi="Times" w:cs="Times"/>
          <w:color w:val="000000"/>
          <w:sz w:val="26"/>
          <w:szCs w:val="26"/>
        </w:rPr>
        <w:t>workstations which</w:t>
      </w:r>
      <w:proofErr w:type="gramEnd"/>
      <w:r>
        <w:rPr>
          <w:rFonts w:ascii="Times" w:hAnsi="Times" w:cs="Times"/>
          <w:color w:val="000000"/>
          <w:sz w:val="26"/>
          <w:szCs w:val="26"/>
        </w:rPr>
        <w:t>, in turn, organize the comments and project them onto a monitor for the whole group to see. Nearly everyone who has studied or participated in computer-enabled meetings agrees that this capacity for simultaneity produces dramatic gains in the number of ideas and the speed with which they are generated.</w:t>
      </w:r>
      <w:r>
        <w:rPr>
          <w:rFonts w:ascii="Times" w:hAnsi="Times" w:cs="Times"/>
          <w:color w:val="000000"/>
          <w:position w:val="10"/>
          <w:sz w:val="18"/>
          <w:szCs w:val="18"/>
        </w:rPr>
        <w:t xml:space="preserve">34 </w:t>
      </w:r>
    </w:p>
    <w:p w:rsidR="00B37D7C" w:rsidRDefault="00B37D7C" w:rsidP="00B37D7C">
      <w:pPr>
        <w:widowControl w:val="0"/>
        <w:autoSpaceDE w:val="0"/>
        <w:autoSpaceDN w:val="0"/>
        <w:adjustRightInd w:val="0"/>
        <w:spacing w:after="240" w:line="300" w:lineRule="atLeast"/>
        <w:ind w:firstLine="720"/>
        <w:rPr>
          <w:rFonts w:ascii="Times" w:hAnsi="Times" w:cs="Times"/>
          <w:color w:val="000000"/>
        </w:rPr>
      </w:pPr>
      <w:r>
        <w:rPr>
          <w:rFonts w:ascii="Times" w:hAnsi="Times" w:cs="Times"/>
          <w:color w:val="000000"/>
          <w:sz w:val="26"/>
          <w:szCs w:val="26"/>
        </w:rPr>
        <w:t xml:space="preserve">Other companies have tried different methods for making meetings more productive and more interesting. Kaufman and Broad Home Corporation, one of the top </w:t>
      </w:r>
      <w:proofErr w:type="gramStart"/>
      <w:r>
        <w:rPr>
          <w:rFonts w:ascii="Times" w:hAnsi="Times" w:cs="Times"/>
          <w:color w:val="000000"/>
          <w:sz w:val="26"/>
          <w:szCs w:val="26"/>
        </w:rPr>
        <w:t>home builders</w:t>
      </w:r>
      <w:proofErr w:type="gramEnd"/>
      <w:r>
        <w:rPr>
          <w:rFonts w:ascii="Times" w:hAnsi="Times" w:cs="Times"/>
          <w:color w:val="000000"/>
          <w:sz w:val="26"/>
          <w:szCs w:val="26"/>
        </w:rPr>
        <w:t xml:space="preserve"> in the United States, recognized that the grind of workday pressures made group meetings especially difficult. </w:t>
      </w:r>
      <w:proofErr w:type="gramStart"/>
      <w:r>
        <w:rPr>
          <w:rFonts w:ascii="Times" w:hAnsi="Times" w:cs="Times"/>
          <w:color w:val="000000"/>
          <w:sz w:val="26"/>
          <w:szCs w:val="26"/>
        </w:rPr>
        <w:t>Their solution?</w:t>
      </w:r>
      <w:proofErr w:type="gramEnd"/>
      <w:r>
        <w:rPr>
          <w:rFonts w:ascii="Times" w:hAnsi="Times" w:cs="Times"/>
          <w:color w:val="000000"/>
          <w:sz w:val="26"/>
          <w:szCs w:val="26"/>
        </w:rPr>
        <w:t xml:space="preserve"> </w:t>
      </w:r>
      <w:proofErr w:type="gramStart"/>
      <w:r>
        <w:rPr>
          <w:rFonts w:ascii="Times" w:hAnsi="Times" w:cs="Times"/>
          <w:color w:val="000000"/>
          <w:sz w:val="26"/>
          <w:szCs w:val="26"/>
        </w:rPr>
        <w:t>The “After Five” meeting.</w:t>
      </w:r>
      <w:proofErr w:type="gramEnd"/>
      <w:r>
        <w:rPr>
          <w:rFonts w:ascii="Times" w:hAnsi="Times" w:cs="Times"/>
          <w:color w:val="000000"/>
          <w:sz w:val="26"/>
          <w:szCs w:val="26"/>
        </w:rPr>
        <w:t xml:space="preserve"> Jeff </w:t>
      </w:r>
      <w:proofErr w:type="spellStart"/>
      <w:r>
        <w:rPr>
          <w:rFonts w:ascii="Times" w:hAnsi="Times" w:cs="Times"/>
          <w:color w:val="000000"/>
          <w:sz w:val="26"/>
          <w:szCs w:val="26"/>
        </w:rPr>
        <w:t>Charney</w:t>
      </w:r>
      <w:proofErr w:type="spellEnd"/>
      <w:r>
        <w:rPr>
          <w:rFonts w:ascii="Times" w:hAnsi="Times" w:cs="Times"/>
          <w:color w:val="000000"/>
          <w:sz w:val="26"/>
          <w:szCs w:val="26"/>
        </w:rPr>
        <w:t xml:space="preserve">, a senior vice president of marketing and communications, began gathering his team for freewheeling brainstorming sessions after 5:00 </w:t>
      </w:r>
      <w:r>
        <w:rPr>
          <w:rFonts w:ascii="Times" w:hAnsi="Times" w:cs="Times"/>
          <w:color w:val="000000"/>
          <w:sz w:val="21"/>
          <w:szCs w:val="21"/>
        </w:rPr>
        <w:t>P</w:t>
      </w:r>
      <w:r>
        <w:rPr>
          <w:rFonts w:ascii="Times" w:hAnsi="Times" w:cs="Times"/>
          <w:color w:val="000000"/>
          <w:sz w:val="26"/>
          <w:szCs w:val="26"/>
        </w:rPr>
        <w:t>.</w:t>
      </w:r>
      <w:r>
        <w:rPr>
          <w:rFonts w:ascii="Times" w:hAnsi="Times" w:cs="Times"/>
          <w:color w:val="000000"/>
          <w:sz w:val="21"/>
          <w:szCs w:val="21"/>
        </w:rPr>
        <w:t>M</w:t>
      </w:r>
      <w:r>
        <w:rPr>
          <w:rFonts w:ascii="Times" w:hAnsi="Times" w:cs="Times"/>
          <w:color w:val="000000"/>
          <w:sz w:val="26"/>
          <w:szCs w:val="26"/>
        </w:rPr>
        <w:t xml:space="preserve">., when the workday normally concludes. “Without all the day-to-day pressures,” says </w:t>
      </w:r>
      <w:proofErr w:type="spellStart"/>
      <w:r>
        <w:rPr>
          <w:rFonts w:ascii="Times" w:hAnsi="Times" w:cs="Times"/>
          <w:color w:val="000000"/>
          <w:sz w:val="26"/>
          <w:szCs w:val="26"/>
        </w:rPr>
        <w:t>Charney</w:t>
      </w:r>
      <w:proofErr w:type="spellEnd"/>
      <w:r>
        <w:rPr>
          <w:rFonts w:ascii="Times" w:hAnsi="Times" w:cs="Times"/>
          <w:color w:val="000000"/>
          <w:sz w:val="26"/>
          <w:szCs w:val="26"/>
        </w:rPr>
        <w:t xml:space="preserve">, “it’s much easier to engage our imaginations and let them run wild.” </w:t>
      </w:r>
    </w:p>
    <w:p w:rsidR="00B37D7C" w:rsidRDefault="00B37D7C" w:rsidP="00B37D7C">
      <w:pPr>
        <w:widowControl w:val="0"/>
        <w:autoSpaceDE w:val="0"/>
        <w:autoSpaceDN w:val="0"/>
        <w:adjustRightInd w:val="0"/>
        <w:spacing w:after="240" w:line="300" w:lineRule="atLeast"/>
        <w:ind w:firstLine="720"/>
        <w:rPr>
          <w:rFonts w:ascii="Times" w:hAnsi="Times" w:cs="Times"/>
          <w:color w:val="000000"/>
        </w:rPr>
      </w:pPr>
      <w:r>
        <w:rPr>
          <w:rFonts w:ascii="Times" w:hAnsi="Times" w:cs="Times"/>
          <w:color w:val="000000"/>
          <w:sz w:val="26"/>
          <w:szCs w:val="26"/>
        </w:rPr>
        <w:t xml:space="preserve">Keep in mind that we explicitly warned you a few pages back against holding meetings after 5:00 </w:t>
      </w:r>
      <w:r>
        <w:rPr>
          <w:rFonts w:ascii="Times" w:hAnsi="Times" w:cs="Times"/>
          <w:color w:val="000000"/>
          <w:sz w:val="21"/>
          <w:szCs w:val="21"/>
        </w:rPr>
        <w:t>P</w:t>
      </w:r>
      <w:r>
        <w:rPr>
          <w:rFonts w:ascii="Times" w:hAnsi="Times" w:cs="Times"/>
          <w:color w:val="000000"/>
          <w:sz w:val="26"/>
          <w:szCs w:val="26"/>
        </w:rPr>
        <w:t>.</w:t>
      </w:r>
      <w:r>
        <w:rPr>
          <w:rFonts w:ascii="Times" w:hAnsi="Times" w:cs="Times"/>
          <w:color w:val="000000"/>
          <w:sz w:val="21"/>
          <w:szCs w:val="21"/>
        </w:rPr>
        <w:t>M</w:t>
      </w:r>
      <w:r>
        <w:rPr>
          <w:rFonts w:ascii="Times" w:hAnsi="Times" w:cs="Times"/>
          <w:color w:val="000000"/>
          <w:sz w:val="26"/>
          <w:szCs w:val="26"/>
        </w:rPr>
        <w:t xml:space="preserve">. Kaufman and </w:t>
      </w:r>
      <w:proofErr w:type="gramStart"/>
      <w:r>
        <w:rPr>
          <w:rFonts w:ascii="Times" w:hAnsi="Times" w:cs="Times"/>
          <w:color w:val="000000"/>
          <w:sz w:val="26"/>
          <w:szCs w:val="26"/>
        </w:rPr>
        <w:t>Broad,</w:t>
      </w:r>
      <w:proofErr w:type="gramEnd"/>
      <w:r>
        <w:rPr>
          <w:rFonts w:ascii="Times" w:hAnsi="Times" w:cs="Times"/>
          <w:color w:val="000000"/>
          <w:sz w:val="26"/>
          <w:szCs w:val="26"/>
        </w:rPr>
        <w:t xml:space="preserve"> however, think the culture of their organization is appropriate for such late-afternoon gatherings. During one of their After Five sessions not long ago, the team devised a major promotional campaign that used a full-scale replica of the home of Marge and Homer Simpson—a marketing gambit that got worldwide media attention. “Nine-to-five,” says </w:t>
      </w:r>
      <w:proofErr w:type="spellStart"/>
      <w:r>
        <w:rPr>
          <w:rFonts w:ascii="Times" w:hAnsi="Times" w:cs="Times"/>
          <w:color w:val="000000"/>
          <w:sz w:val="26"/>
          <w:szCs w:val="26"/>
        </w:rPr>
        <w:t>Charney</w:t>
      </w:r>
      <w:proofErr w:type="spellEnd"/>
      <w:r>
        <w:rPr>
          <w:rFonts w:ascii="Times" w:hAnsi="Times" w:cs="Times"/>
          <w:color w:val="000000"/>
          <w:sz w:val="26"/>
          <w:szCs w:val="26"/>
        </w:rPr>
        <w:t>, “we’re in a taking-care-of-business mode. By holding the meeting at the day’s end, we can switch gears and leave behind phones and pagers. Those things just kill creativity.”</w:t>
      </w:r>
      <w:r>
        <w:rPr>
          <w:rFonts w:ascii="Times" w:hAnsi="Times" w:cs="Times"/>
          <w:color w:val="000000"/>
          <w:position w:val="10"/>
          <w:sz w:val="18"/>
          <w:szCs w:val="18"/>
        </w:rPr>
        <w:t xml:space="preserve">35 </w:t>
      </w:r>
    </w:p>
    <w:p w:rsidR="00B37D7C" w:rsidRDefault="00B37D7C" w:rsidP="00B37D7C">
      <w:pPr>
        <w:widowControl w:val="0"/>
        <w:autoSpaceDE w:val="0"/>
        <w:autoSpaceDN w:val="0"/>
        <w:adjustRightInd w:val="0"/>
        <w:spacing w:after="240" w:line="300" w:lineRule="atLeast"/>
        <w:ind w:firstLine="720"/>
        <w:rPr>
          <w:rFonts w:ascii="Times" w:hAnsi="Times" w:cs="Times"/>
          <w:color w:val="000000"/>
        </w:rPr>
      </w:pPr>
      <w:r>
        <w:rPr>
          <w:rFonts w:ascii="Times" w:hAnsi="Times" w:cs="Times"/>
          <w:color w:val="000000"/>
          <w:sz w:val="26"/>
          <w:szCs w:val="26"/>
        </w:rPr>
        <w:t xml:space="preserve">Still others have tried an updated version of an old military stand-by: the “7:30 </w:t>
      </w:r>
      <w:r>
        <w:rPr>
          <w:rFonts w:ascii="Times" w:hAnsi="Times" w:cs="Times"/>
          <w:color w:val="000000"/>
          <w:sz w:val="21"/>
          <w:szCs w:val="21"/>
        </w:rPr>
        <w:t>A</w:t>
      </w:r>
      <w:r>
        <w:rPr>
          <w:rFonts w:ascii="Times" w:hAnsi="Times" w:cs="Times"/>
          <w:color w:val="000000"/>
          <w:sz w:val="26"/>
          <w:szCs w:val="26"/>
        </w:rPr>
        <w:t>.</w:t>
      </w:r>
      <w:r>
        <w:rPr>
          <w:rFonts w:ascii="Times" w:hAnsi="Times" w:cs="Times"/>
          <w:color w:val="000000"/>
          <w:sz w:val="21"/>
          <w:szCs w:val="21"/>
        </w:rPr>
        <w:t>M</w:t>
      </w:r>
      <w:r>
        <w:rPr>
          <w:rFonts w:ascii="Times" w:hAnsi="Times" w:cs="Times"/>
          <w:color w:val="000000"/>
          <w:sz w:val="26"/>
          <w:szCs w:val="26"/>
        </w:rPr>
        <w:t xml:space="preserve">. Stand- Up.” Researchers at the University of Missouri wanted to test the notion that one way to make better, certainly shorter, meetings was to take away the chairs. And sure enough, after comparing outcomes for 111 meetings, they found that those conducted while the participants were seated lasted an average of 34 percent longer than meetings in which the participants remained standing. More importantly, they discovered the quality of </w:t>
      </w:r>
      <w:proofErr w:type="gramStart"/>
      <w:r>
        <w:rPr>
          <w:rFonts w:ascii="Times" w:hAnsi="Times" w:cs="Times"/>
          <w:color w:val="000000"/>
          <w:sz w:val="26"/>
          <w:szCs w:val="26"/>
        </w:rPr>
        <w:t>decision making</w:t>
      </w:r>
      <w:proofErr w:type="gramEnd"/>
      <w:r>
        <w:rPr>
          <w:rFonts w:ascii="Times" w:hAnsi="Times" w:cs="Times"/>
          <w:color w:val="000000"/>
          <w:sz w:val="26"/>
          <w:szCs w:val="26"/>
        </w:rPr>
        <w:t xml:space="preserve"> was the same for both formats. Dr. Mary Waller, a professor who specializes in organizational behavior at the University of Illinois, and who was not involved with the study, added: “I think it’s a pretty important finding. If I were consulting with an organization, I would probably suggest that they combine sit-down and standing- up meetings.”</w:t>
      </w:r>
      <w:r>
        <w:rPr>
          <w:rFonts w:ascii="Times" w:hAnsi="Times" w:cs="Times"/>
          <w:color w:val="000000"/>
          <w:position w:val="10"/>
          <w:sz w:val="18"/>
          <w:szCs w:val="18"/>
        </w:rPr>
        <w:t xml:space="preserve">36 </w:t>
      </w:r>
    </w:p>
    <w:p w:rsidR="00B37D7C" w:rsidRDefault="00B37D7C" w:rsidP="00B37D7C">
      <w:pPr>
        <w:widowControl w:val="0"/>
        <w:autoSpaceDE w:val="0"/>
        <w:autoSpaceDN w:val="0"/>
        <w:adjustRightInd w:val="0"/>
        <w:spacing w:after="240" w:line="300" w:lineRule="atLeast"/>
        <w:ind w:firstLine="720"/>
        <w:rPr>
          <w:rFonts w:ascii="Times" w:hAnsi="Times" w:cs="Times"/>
          <w:color w:val="000000"/>
        </w:rPr>
      </w:pPr>
      <w:bookmarkStart w:id="0" w:name="_GoBack"/>
      <w:bookmarkEnd w:id="0"/>
      <w:r>
        <w:rPr>
          <w:rFonts w:ascii="Times" w:hAnsi="Times" w:cs="Times"/>
          <w:color w:val="000000"/>
          <w:sz w:val="26"/>
          <w:szCs w:val="26"/>
        </w:rPr>
        <w:t xml:space="preserve">The Ritz-Carlton hotel chain—the only hotel company ever to receive a Malcolm Baldrige National Quality Award—uses the same idea with considerable success. Every day at precisely 9:00 </w:t>
      </w:r>
      <w:r>
        <w:rPr>
          <w:rFonts w:ascii="Times" w:hAnsi="Times" w:cs="Times"/>
          <w:color w:val="000000"/>
          <w:sz w:val="21"/>
          <w:szCs w:val="21"/>
        </w:rPr>
        <w:t>A</w:t>
      </w:r>
      <w:r>
        <w:rPr>
          <w:rFonts w:ascii="Times" w:hAnsi="Times" w:cs="Times"/>
          <w:color w:val="000000"/>
          <w:sz w:val="26"/>
          <w:szCs w:val="26"/>
        </w:rPr>
        <w:t>.</w:t>
      </w:r>
      <w:r>
        <w:rPr>
          <w:rFonts w:ascii="Times" w:hAnsi="Times" w:cs="Times"/>
          <w:color w:val="000000"/>
          <w:sz w:val="21"/>
          <w:szCs w:val="21"/>
        </w:rPr>
        <w:t>M</w:t>
      </w:r>
      <w:r>
        <w:rPr>
          <w:rFonts w:ascii="Times" w:hAnsi="Times" w:cs="Times"/>
          <w:color w:val="000000"/>
          <w:sz w:val="26"/>
          <w:szCs w:val="26"/>
        </w:rPr>
        <w:t xml:space="preserve">., about 80 of the company’s top executives gather for a 10-minute stand-up meeting in the hallway outside the office of President and COO Horst Schulze. Just as important, within 24 hours, every hotel from Boston to Bali, along with the rest of the company’s 16,000 employees, gets the same concentrated dose of the Ritz credo at their daily shift meetings. “We prepare a monthly calendar of lineup topics,” says Leonardo </w:t>
      </w:r>
      <w:proofErr w:type="spellStart"/>
      <w:r>
        <w:rPr>
          <w:rFonts w:ascii="Times" w:hAnsi="Times" w:cs="Times"/>
          <w:color w:val="000000"/>
          <w:sz w:val="26"/>
          <w:szCs w:val="26"/>
        </w:rPr>
        <w:t>Inghilleri</w:t>
      </w:r>
      <w:proofErr w:type="spellEnd"/>
      <w:r>
        <w:rPr>
          <w:rFonts w:ascii="Times" w:hAnsi="Times" w:cs="Times"/>
          <w:color w:val="000000"/>
          <w:sz w:val="26"/>
          <w:szCs w:val="26"/>
        </w:rPr>
        <w:t>, a senior vice president for human resources, “ranging from the opening of a new hotel in Dubai to meeting-planner programs—and e-mail them weekly to each hotel. For one critical moment each day,” he says, “the entire organization is aligned behind the same issue.”</w:t>
      </w:r>
      <w:r>
        <w:rPr>
          <w:rFonts w:ascii="Times" w:hAnsi="Times" w:cs="Times"/>
          <w:color w:val="000000"/>
          <w:position w:val="10"/>
          <w:sz w:val="18"/>
          <w:szCs w:val="18"/>
        </w:rPr>
        <w:t xml:space="preserve">37 </w:t>
      </w:r>
    </w:p>
    <w:p w:rsidR="00B37D7C" w:rsidRDefault="00B37D7C" w:rsidP="00B37D7C">
      <w:pPr>
        <w:widowControl w:val="0"/>
        <w:autoSpaceDE w:val="0"/>
        <w:autoSpaceDN w:val="0"/>
        <w:adjustRightInd w:val="0"/>
        <w:spacing w:after="240" w:line="340" w:lineRule="atLeast"/>
        <w:rPr>
          <w:rFonts w:ascii="Times" w:hAnsi="Times" w:cs="Times"/>
          <w:color w:val="000000"/>
        </w:rPr>
      </w:pPr>
      <w:r>
        <w:rPr>
          <w:rFonts w:ascii="Arial" w:hAnsi="Arial" w:cs="Arial"/>
          <w:color w:val="000000"/>
          <w:sz w:val="29"/>
          <w:szCs w:val="29"/>
        </w:rPr>
        <w:t xml:space="preserve">CAN BUSINESS MEETINGS EVER IMPROVE? </w:t>
      </w:r>
    </w:p>
    <w:p w:rsidR="00B37D7C" w:rsidRDefault="00B37D7C" w:rsidP="00B37D7C">
      <w:pPr>
        <w:widowControl w:val="0"/>
        <w:autoSpaceDE w:val="0"/>
        <w:autoSpaceDN w:val="0"/>
        <w:adjustRightInd w:val="0"/>
        <w:spacing w:after="240" w:line="300" w:lineRule="atLeast"/>
        <w:rPr>
          <w:rFonts w:ascii="Times" w:hAnsi="Times" w:cs="Times"/>
          <w:color w:val="000000"/>
        </w:rPr>
      </w:pPr>
      <w:r>
        <w:rPr>
          <w:rFonts w:ascii="Times" w:hAnsi="Times" w:cs="Times"/>
          <w:color w:val="000000"/>
          <w:sz w:val="26"/>
          <w:szCs w:val="26"/>
        </w:rPr>
        <w:t xml:space="preserve">Bernard </w:t>
      </w:r>
      <w:proofErr w:type="spellStart"/>
      <w:r>
        <w:rPr>
          <w:rFonts w:ascii="Times" w:hAnsi="Times" w:cs="Times"/>
          <w:color w:val="000000"/>
          <w:sz w:val="26"/>
          <w:szCs w:val="26"/>
        </w:rPr>
        <w:t>DeKoven</w:t>
      </w:r>
      <w:proofErr w:type="spellEnd"/>
      <w:r>
        <w:rPr>
          <w:rFonts w:ascii="Times" w:hAnsi="Times" w:cs="Times"/>
          <w:color w:val="000000"/>
          <w:sz w:val="26"/>
          <w:szCs w:val="26"/>
        </w:rPr>
        <w:t>, founder of the Institute for Better Meetings in Palo Alto, California, remains hopeful about the improvement of meetings. “People don’t have good meetings because they don’t know what good meetings are like. Good meetings aren’t just about work. They’re about fun— keeping people charged up. It’s more than collaboration. It’s ‘</w:t>
      </w:r>
      <w:proofErr w:type="spellStart"/>
      <w:r>
        <w:rPr>
          <w:rFonts w:ascii="Times" w:hAnsi="Times" w:cs="Times"/>
          <w:color w:val="000000"/>
          <w:sz w:val="26"/>
          <w:szCs w:val="26"/>
        </w:rPr>
        <w:t>coliberation</w:t>
      </w:r>
      <w:proofErr w:type="spellEnd"/>
      <w:r>
        <w:rPr>
          <w:rFonts w:ascii="Times" w:hAnsi="Times" w:cs="Times"/>
          <w:color w:val="000000"/>
          <w:sz w:val="26"/>
          <w:szCs w:val="26"/>
        </w:rPr>
        <w:t>’—people freeing each other up to think more creatively.”</w:t>
      </w:r>
      <w:r>
        <w:rPr>
          <w:rFonts w:ascii="Times" w:hAnsi="Times" w:cs="Times"/>
          <w:color w:val="000000"/>
          <w:position w:val="10"/>
          <w:sz w:val="18"/>
          <w:szCs w:val="18"/>
        </w:rPr>
        <w:t xml:space="preserve">38 </w:t>
      </w:r>
    </w:p>
    <w:p w:rsidR="000E61BD" w:rsidRDefault="000E61BD"/>
    <w:sectPr w:rsidR="000E61BD" w:rsidSect="00B37D7C">
      <w:type w:val="continuous"/>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66257730"/>
    <w:multiLevelType w:val="hybridMultilevel"/>
    <w:tmpl w:val="57EA47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7D7C"/>
    <w:rsid w:val="000E61BD"/>
    <w:rsid w:val="00B37D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2D18B8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37D7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37D7C"/>
    <w:rPr>
      <w:rFonts w:ascii="Lucida Grande" w:hAnsi="Lucida Grande" w:cs="Lucida Grande"/>
      <w:sz w:val="18"/>
      <w:szCs w:val="18"/>
    </w:rPr>
  </w:style>
  <w:style w:type="paragraph" w:styleId="ListParagraph">
    <w:name w:val="List Paragraph"/>
    <w:basedOn w:val="Normal"/>
    <w:uiPriority w:val="34"/>
    <w:qFormat/>
    <w:rsid w:val="00B37D7C"/>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37D7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37D7C"/>
    <w:rPr>
      <w:rFonts w:ascii="Lucida Grande" w:hAnsi="Lucida Grande" w:cs="Lucida Grande"/>
      <w:sz w:val="18"/>
      <w:szCs w:val="18"/>
    </w:rPr>
  </w:style>
  <w:style w:type="paragraph" w:styleId="ListParagraph">
    <w:name w:val="List Paragraph"/>
    <w:basedOn w:val="Normal"/>
    <w:uiPriority w:val="34"/>
    <w:qFormat/>
    <w:rsid w:val="00B37D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18</Pages>
  <Words>6635</Words>
  <Characters>37821</Characters>
  <Application>Microsoft Macintosh Word</Application>
  <DocSecurity>0</DocSecurity>
  <Lines>315</Lines>
  <Paragraphs>88</Paragraphs>
  <ScaleCrop>false</ScaleCrop>
  <Company/>
  <LinksUpToDate>false</LinksUpToDate>
  <CharactersWithSpaces>44368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Raymond</dc:creator>
  <cp:keywords/>
  <dc:description/>
  <cp:lastModifiedBy>Lauren Raymond</cp:lastModifiedBy>
  <cp:revision>1</cp:revision>
  <dcterms:created xsi:type="dcterms:W3CDTF">2017-04-24T23:25:00Z</dcterms:created>
  <dcterms:modified xsi:type="dcterms:W3CDTF">2017-04-24T23:36:00Z</dcterms:modified>
</cp:coreProperties>
</file>